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72" w:rsidRDefault="00AD2C46" w:rsidP="00AD2C46">
      <w:pPr>
        <w:pBdr>
          <w:bottom w:val="single" w:sz="4" w:space="1" w:color="auto"/>
        </w:pBdr>
        <w:rPr>
          <w:b/>
        </w:rPr>
      </w:pPr>
      <w:r w:rsidRPr="00AD2C46">
        <w:rPr>
          <w:b/>
        </w:rPr>
        <w:t>ΠΑΡΑΡΤΗΜΑ Ι</w:t>
      </w:r>
    </w:p>
    <w:tbl>
      <w:tblPr>
        <w:tblW w:w="1481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1"/>
        <w:gridCol w:w="718"/>
        <w:gridCol w:w="1983"/>
        <w:gridCol w:w="2212"/>
        <w:gridCol w:w="727"/>
        <w:gridCol w:w="1400"/>
        <w:gridCol w:w="279"/>
        <w:gridCol w:w="2102"/>
        <w:gridCol w:w="2381"/>
        <w:gridCol w:w="2381"/>
      </w:tblGrid>
      <w:tr w:rsidR="00C861BB" w:rsidRPr="00446547" w:rsidTr="00A302B1">
        <w:trPr>
          <w:gridAfter w:val="2"/>
          <w:wAfter w:w="4762" w:type="dxa"/>
          <w:trHeight w:val="450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301B">
              <w:rPr>
                <w:rFonts w:ascii="Calibri" w:hAnsi="Calibri" w:cs="Calibri"/>
                <w:b/>
                <w:bCs/>
                <w:color w:val="000000"/>
              </w:rPr>
              <w:t>ΣΤΟΙΧΕΙΑ ΤΜΗΜΑΤΩΝ ΜΗΧΑΝΟΓΡΑΦΗΜΕΝΟΥ ΜΗΤΡΩΟΥ ΠΑΓΙΩΝ</w:t>
            </w:r>
          </w:p>
        </w:tc>
      </w:tr>
      <w:tr w:rsidR="00C861BB" w:rsidRPr="00446547" w:rsidTr="00A302B1">
        <w:trPr>
          <w:gridAfter w:val="2"/>
          <w:wAfter w:w="4762" w:type="dxa"/>
          <w:trHeight w:val="450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301B">
              <w:rPr>
                <w:rFonts w:ascii="Calibri" w:hAnsi="Calibri" w:cs="Calibri"/>
                <w:b/>
                <w:bCs/>
                <w:color w:val="000000"/>
              </w:rPr>
              <w:t>ΚΑΤΗΓΟΡΙΑ: ΚΕΝΤΡΑ ΥΓΕΙΑΣ-ΠΕΡΙΦΕΡΕΙΑΚΑ ΙΑΤΡΕΙΑ- ΠΟΛΥΔΥΝΑΜΑ ΠΕΡΙΦΕΡΕΙΑΚΑ ΙΑΤΡΕΙΑ</w:t>
            </w:r>
          </w:p>
        </w:tc>
      </w:tr>
      <w:tr w:rsidR="00C861BB" w:rsidRPr="00526401" w:rsidTr="00A302B1">
        <w:trPr>
          <w:gridAfter w:val="2"/>
          <w:wAfter w:w="4762" w:type="dxa"/>
          <w:trHeight w:val="5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>ΑΡ.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>ΔΟΜΗ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>ΘΕΣΗ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</w:rPr>
              <w:t xml:space="preserve">ΠΕΡΙΦΕΡΕΙΑΚΗ ΕΝΟΤΗΤΑ 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ΑΓΡΙΝΙΟΥ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ΠΛ. ΛΟΥΡΙΩΤΟΥ 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ΜΕΣΟΛΟΓΓΙΟΥ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ΚΥΠΡΟΥ &amp; ΛΕΒΙΔΟΥ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 ΑΜΦΙΛΟΧΙΑΣ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ΝΙΚΟΛΑΟΥ ΣΤΡΑΤΟΥ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ΚΕΧΡΙΝΙΑΣ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ΛΕΠΕΝΟΥ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ΛΟΥΤΡΟ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ΜΕΝΙΔΙΟΥ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ΝΕΑΠΟΛΗΣ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ΣΑΡΔΗΝΙΩΝ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ΣΠΟΛΑΪΤΑΣ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ΒΟΝΙΤΣΑΣ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ΑΜΦΙΛΟΧΙΑΣ 5 ΑΝΑΚΤΟΡΙΟΥ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ΘΥΡΙΟΥ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ΠΑΛΑΙΡΟΣ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ΠΑΛΙΑΜΠΕΛΑ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ΠΕΡΑΤΙΑΣ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ΠΛΑΓΙΑΣ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ΜΟΝΑΣΤΗΡΑΚΙΟΥ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ΜΟΝΑΣΤΗΡΑΚΙ ΒΟΝΙΤΣΑΣ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ΘΕΡΜΟΥ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ΘΕΡΜΟ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ΑΓ.ΒΛΑΣΙΟΥ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ΑΝΑΛΗΨΗΣ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ΔΟΚΙΜΙΟΥ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ΔΡΥΜΩΝΑ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ΚΑΛΛΙΘΕΑ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ΚΟΝΙΣΚΑΣ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ΜΑΚΡΥΝΟΥΣ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ΜΑΤΑΡΑΓΚΑΣ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ΜΕΣΑΡΙΣΤΑ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ΜΥΡΤΙΑΣ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ΠΑΝΑΙΤΩΛΙΟΥ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ΠΑΡΑΒΟΛΑΣ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ΠΟΤΑΜΟΥΛΑΣ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ΣΙΤΟΜΕΝΑ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ΠΑΠΑΔΑΤΩΝ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ΓΑΒΑΛΟΥΣ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 ΚΑΤΟΥΝΑΣ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ΚΑΤΟΥΝΑ ΜΕΔΕΩΝΟΣ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ΠΑΠΑΔΑΤΟΥ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ΤΡΥΦΟΥ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ΦΥΤΕΙΩΝ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ΑΕΤΟΥ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ΚΟΜΠΩΤΗΣ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ΧΑΛΚΙΟΠΟΥΛΩΝ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ΧΑΛΚΙΟΠΟΥΛΟΙ ΒΑΛΤΟΥ ΙΝΑΧΟΥ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ΑΜΟΡΙΑΝΩΝ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ΑΡΩΝΙΑΔΑΣ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ΕΜΠΕΣΣΟΥ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ΜΑΛΑΙΣΙΑΔΑΣ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ΠΑΤΙΟΠΟΥΛΟΥ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ΠΕΡΔΙΚΑΚΙΟΥ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ΦΛΩΡΙΑΔΑΣ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Κ.Υ. ΜΥΤΙΚΑ 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ΜΥΤΙΚΑΣ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ΑΡΧΟΝΤΟΧΩΡΙΟΥ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ΚΑΝΔΗΛΑΣ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ΚΑΣΤΟΥ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 Κ.Υ. ΑΣΤΑΚΟΥ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ΑΡΧΙΜΑΝΔΡΙΤΗ ΙΕΡΟΘΕΟΥ ΤΡΙΦΥΛΛΗ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ΜΑΧΑΙΡΑΣ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 Κ.Υ. ΝΑΥΠΑΚΤΙΑΣ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ΞΗΡΟΠΗΓΑΔΟ ΝΑΥΠΑΚΤΟΥ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ΑΡΑΧΩΒΑΣ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ΠΑΛΑΙΟΠΥΡΓΟΥ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ΠΕΡΙΣΤΑΣ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ΡΙΓΑΝΙΟΥ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ΑΝΤΙΡΡΙΟΥ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ΣΙΜΟΥ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ΒΑΣΙΛΙΚΗ- ΓΑΒΡΟΛΙΜΝΗ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ΜΟΝΑΣΤΗΡΑΚΙΟΥ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ΠΟΤΙΔΑΝΕΙΑΣ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ΕΥΠΑΛΙΟΥ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ΓΛΥΦΑΔΑΣ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ΑΝΩ ΧΩΡΑΣ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ΑΝΩ ΧΩΡΑ ΝΑΥΠΑΚΤΙΑΣ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ΕΛΑΤΟΒΡΥΣΗΣ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ΕΛΕΥΘΕΡΙΑΝΗΣ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ΚΑΤΑΦΥΓΙΟΥ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ΤΕΡΨΙΘΕΑΣ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ΑΙΤΩΛΙΚΟΥ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ΚΩΝΣΤΑΝΤΙΝΟΥ ΛΑΣΚΑΡΗ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ΑΓΓΕΛΟΚΑΣΤΡΟ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ΓΑΛΑΤΑΣ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ΓΟΥΡΙΑΣ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ΕΛΛΗΝΙΚΑ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ΕΥΝΟΧΩΡΙ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ΚΑΤΟΧΗ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ΝΕΟΧΩΡΙΟΥ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ΠΑΛΑΙΟΜΑΝΙΝΑ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ΠΕΝΤΑΛΟΦΟ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ΣΤΑΜΝΑ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ΑΚΡΑΤΑΣ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ΑΚΡΑΤΑ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ΑΙΓΕΙΡΑΣ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ΑΜΠΕΛΟΚΗΠΩΝ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ΔΑΦΝΩΝ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ΔΙΑΚΟΠΤΟΥ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ΕΛΙΚΗΣ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ΖΑΡΟΥΧΛΑΣ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ΚΑΜΑΡΩΝ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ΛΑΚΚΑΣ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ΜΑΥΡΙΚΙΟΥ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ΜΟΝΑΣΤΗΡΙΟΥ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ΡΟΔΟΔΑΦΝΗΣ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ΣΕΛΙΑΝΙΤΙΚΩΝ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ΤΕΜΕΝΗΣ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ΕΛΑΙΩΝΑ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ΕΡΥΜΑΝΘΕΙΑΣ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ΕΡΥΜΑΝΘΕΙΑ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ΣΤΑΥΡΟΔΡΟΜΙΟΥ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ΑΓ.ΒΑΡΒΑΡΑΣ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ΜΑΝΕΣΙΟΥ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ΚΑΤΩ ΑΧΑΪΑΣ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ΙΠΠΟΚΡΑΤΟΥΣ 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ΡΙΟΛΟΥ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ΣΑΝΤΑΜΕΡΙΟΥ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ΜΙΧΟΪΟΥ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ΛΟΥΣΙΚΩΝ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ΜΕΤΟΧΙΟΥ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ΒΡΑΧΝΈΙΚΩΝ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ΑΛΙΣΟΥ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ΣΑΓΈΙΚΩΝ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ΜΑΖΑΡΑΚΙΟΥ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ΒΙ.ΠΕ. ΠΑΤΡΩΝ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ΧΑΛΑΝΔΡΙΤΣΑΣ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ΧΑΛΑΝΔΡΙΤΣΑ ΕΡΥΜΑΝΘΟΥ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ΚΑΛΑΝΟΥ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ΚΑΛΟΥΣΙΟΥ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ΙΣΩΜΑΤΟΣ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ΛΕΟΝΤΙΟΥ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ΣΑΡΑΒΑΛΙΟΥ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Κ. ΚΛΕΙΤΟΡΙΑΣ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ΚΛΕΙΤΟΡΙΑ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ΨΩΦΙΔΟΣ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ΛΙΒΑΡΤΖΙΟΥ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ΔΑΦΝΗΣ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ΛΥΚΟΥΡΓΙΑΣ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ΠΛΑΝΗΤΕΡΟΥ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ΑΡΟΑΝΙΑΣ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ΦΙΛΙΑΣ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ΑΙΓΙΟΥ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ΚΛΕΙΣΟΥΡΑΣ 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01B">
              <w:rPr>
                <w:rFonts w:ascii="Calibri" w:hAnsi="Calibri" w:cs="Calibri"/>
                <w:sz w:val="20"/>
                <w:szCs w:val="20"/>
              </w:rPr>
              <w:t>Κ.Υ. ΒΟΡΕΙΟΥ ΤΟΜΕΑ ΠΑΤΡΩΝ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ΓΙΑΝΝΙΤΣΩΝ 3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01B">
              <w:rPr>
                <w:rFonts w:ascii="Calibri" w:hAnsi="Calibri" w:cs="Calibri"/>
                <w:sz w:val="20"/>
                <w:szCs w:val="20"/>
              </w:rPr>
              <w:t>Κ.Υ. ΝΟΤΙΟΥ ΤΟΜΕΑ ΠΑΤΡΩΝ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 14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01B">
              <w:rPr>
                <w:rFonts w:ascii="Calibri" w:hAnsi="Calibri" w:cs="Calibri"/>
                <w:sz w:val="20"/>
                <w:szCs w:val="20"/>
              </w:rPr>
              <w:t>Κ.Υ. ΑΝΩ ΠΟΛΗΣ ΠΑΤΡΩΝ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 ΓΕΡΜΑΝΟΥ 176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ΑΧΑΪΑΣ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ΒΑΡΔΑΣ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ΒΑΡΔΑ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ΜΠΟΡΣΙΟΥ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Ν.ΜΑΝΩΛΑΔΑΣ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ΣΙΜΟΠΟΥΛΟΥ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ΑΓΡΑΠΙΔΟΧΩΡΙΟΥ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ΕΦΥΡΑΣ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ΚΡΥΟΒΡΥΣΗΣ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ΛΑΜΠΕΙΑΣ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ΛΟΥΚΑ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ΧΑΝΙΑ ΠΑΝΟΠΟΥΛΟΥ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ΠΑΝΟΠΟΥΛΟ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 ΑΝΔΡΙΤΣΑΙΝΑΣ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ΑΝΔΡΙΤΣΑΙΝΑ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ΑΜΥΓΔΑΛΙΩΝ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ΚΑΛΛΙΘΕΑΣ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ΠΕΡΙΒΟΛΙΩΝ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ΣΕΚΟΥΛΑ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ΑΡΧΑΙΑΣ ΟΛΥΜΠΙΑΣ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ΑΡΧΑΙΑ ΟΛΥΜΠΙΑ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ΒΑΣΙΛΑΚΙΟΥ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ΒΟΥΝΑΡΓΟΥ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ΒΡΟΧΙΤΣΑΣ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ΓΟΥΜΕΡΟΥ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ΚΑΡΑΤΟΥΛΑ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ΚΟΥΜΑΝΙΟΥ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ΜΟΥΖΑΚΙΟΥ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ΜΥΡΤΙΑΣ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ΠΕΛΟΠΙΟΥ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ΣΤΡΕΦΙΟΥ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25.12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ΧΕΛΙΔΟΝΙΟΥ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ΣΚΟΥΡΟΧΩΡΙΟΥ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ΓΑΣΤΟΥΝΗΣ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ΣΙΣΙΝΗ ΓΕΩΡΓΙΟΥ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ΑΝΔΡΑΒΙΔΑΣ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ΒΑΡΘΟΛΟΜΙΟΥ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ΚΑΛΥΒΙΩΝ ΗΛΙΔΑΣ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ΚΥΛΛΗΝΗΣ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ΤΡΑΓΑΝΟΥ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ΧΑΒΑΡΙΟΥ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Π.Π.Ι. ΛΕΧΑΙΝΩΝ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ΛΕΧΑΙΝΑ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ΖΑΧΑΡΩΣ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ΖΑΧΑΡΩ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ΜΗΛΕΑΣ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ΓΙΑΝΝΙΤΣΟΧΩΡΙΟΥ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ΚΑΚΟΒΑΤΟΥ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Ν. ΦΙΓΑΛΕΙΑΣ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ΠΥΡΓΟΥ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Τ. ΠΕΤΡΟΠΟΥΛΟΥ 8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ΖΑΚΥΝΘΟΥ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ΦΩΣΚΟΛΟΥ 83 &amp; ΓΛΑΔΣΤΩΝΟΣ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ΖΑΚΥΝΘΟΥ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ΚΑΤΑΣΤΑΡΙΟΥ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Δ.Δ. ΚΑΛΛΙΘΕΑΣ ΚΑΤΑΣΤΑΡΙ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ΖΑΚΥΝΘΟΥ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ΑΓ.ΛΕΟΝΤΑ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ΖΑΚΥΝΘΟΥ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ΑΡΓΑΣΙΟΥ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ΚΑΛΛΙΠΑΔΟΥ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ΜΑΧΑΙΡΑΔΟΥ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D0D0D"/>
                <w:sz w:val="20"/>
                <w:szCs w:val="20"/>
              </w:rPr>
              <w:t>Π.Π.Ι. ΑΝΩ ΒΟΛΙΜΟΥ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ΖΑΚΥΝΘΟΥ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ΠΑΝΤΟΚΡΑΤΟΡΑ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ΚΕΡΚΥΡΑΣ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9η ΠΑΡ. Ι. ΘΕΟΤΟΚΗ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00000"/>
                <w:sz w:val="20"/>
                <w:szCs w:val="20"/>
              </w:rPr>
              <w:t>Κ.Υ. ΑΓ.ΑΘΑΝΑΣΙΟΥ-ΑΓΡΟΥ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ΑΓΙΟΣ ΑΘΑΝΑΣΙΟΣ ΑΓΡΟΣ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ΑΓΙΩΝ ΔΟΥΛΩΝ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ΒΕΛΟΝΑΔΩΝ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ΓΙΑΝΝΑΔΩΝ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ΔΟΥΚΑΔΩΝ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ΕΡΕΙΚΟΥΣΑΣ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ΚΑΡΟΥΣΑΔΩΝ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ΚΑΣΤΕΛΛΑΝΩΝ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ΜΑΓΟΥΛΑΔΩΝ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ΜΑΘΡΑΚΙΟΥ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ΜΑΚΡΑΔΩΝ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ΟΘΩΝΩΝ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33.12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ΑΥΛΙΩΤΩΝ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Κ.Υ. ΑΓ.ΜΑΡΚΟΥ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ΑΓΙΟΣ ΜΑΡΚΟΣ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ΑΝΩ ΚΟΡΑΚΙΑΝΑΣ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ΓΙΜΑΡΙΟΥ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ΕΠΙΣΚΕΨΗΣ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ΖΥΓΟΥ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ΚΑΣΣΙΩΠΗΣ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D0D0D"/>
                <w:sz w:val="20"/>
                <w:szCs w:val="20"/>
              </w:rPr>
              <w:t>Π.Π.Ι. ΑΧΑΡΑΒΗΣ (ΘΙΝΑΛΙΩΝ)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Κ.Υ. ΑΝΩ ΛΕΥΚΙΜΜΗΣ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ΛΕΥΚΙΜΜΗ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ΑΓΙΟΥ ΜΑΤΘΑΙΟΥ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ΑΡΓΥΡΑΔΩΝ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ΓΑΣΤΟΥΡΙΟΥ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ΓΑΡΟΥΝΑ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ΛΕΥΚΙΜΜΗΣ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ΠΕΡΙΒΟΛΙΟΥ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ΠΕΤΡΙΤΗ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ΣΤΡΟΓΓΥΛΗΣ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Κ.Υ. ΠΑΞΩΝ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ΓΑΙΟΣ ΠΑΞΟΙ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ΛΑΚΚΑ ΠΑΞΩΝ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Κ.Υ. ΙΘΑΚΗΣ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ΙΘΑΚΗ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ΙΘΑΚΗΣ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ΣΤΑΥΡΟΥ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ΙΘΑΚΗΣ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ΚΕΦΑΛΛΗΝΙΑΣ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Λ. ΒΕΡΓΩΤΗ 63, ΑΡΓΟΣΤΟΛΙ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ΚΕΦΑΛΛΗΝΙΑΣ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ΣΑΜΗΣ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ΣΑΜΗ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ΚΕΦΑΛΛΗΝΙΑΣ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ΑΓΙΑ ΘΕΚΛΗΣ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ΚΕΦΑΛΛΗΝΙΑΣ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ΚΑΡΑΒΑΔΟΥ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ΚΕΡΑΜΕΙΩΝ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ΜΑΚΡΥΩΤΙΚΩΝ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ΟΜΑΛΩΝ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ΠΕΤΡΙΚΑΤΩΝ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ΠΥΡΓΙ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ΤΖΑΝΑΤΩΝ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ΧΑΒΔΑΤΩΝ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ΧΙΟΝΑΤΩΝ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ΒΑΣΙΛΙΚΑΔΩΝ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ΚΕΦΑΛΛΗΝΙΑΣ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ΣΚΑΛΑΣ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ΚΕΦΑΛΛΗΝΙΑΣ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ΛΕΥΚΑΔΑΣ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ΠΕΦΑΝΕΡΩΜΕΝΗΣ 2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ΛΕΥΚΑΔΑΣ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ΒΑΣΙΛΙΚΗΣ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ΒΑΣΙΛΙΚΗ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ΛΕΥΚΑΔΑΣ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ΑΓΙΟΥ ΠΕΤΡΟΥ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ΛΕΥΚΑΔΑΣ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ΕΞΑΝΘΕΙΑΣ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ΚΑΛΑΜΟΥ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ΚΑΡΥΑΣ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ΚΑΤΩΜΕΡΙΟΥ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vAlign w:val="center"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ΛΑΖΑΡΑΤΩΝ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ΝΙΚΙΑΝΑΣ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ΣΥΒΡΟΥ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ΒΛΥΧΟΥ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ΛΕΥΚΑΔΑΣ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ΤΡΙΠΟΛΗΣ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2ο ΧΛΜ ΤΡΙΠΟΛΗΣ-ΣΠΑΡΤΗΣ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ΑΣΤΡΟΥΣ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ΜΕΣΟΓΕΙΟ ΑΣΤΡΟΣ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ΑΓ.ΑΝΔΡΕΑΣ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ΑΓΙΟΣ ΑΝΔΡΕΑΣ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ΠΑΡΑΛΙΟΥ ΑΣΤΡΟΣ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ΠΑΡΑΛΙΟ ΑΣΤΡΟΣ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ΒΛΑΧΟΚΕΡΑΣΙΑΣ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ΒΛΑΧΟΚΕΡΑΣΙΑ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ΕΛΑΙΟΧΩΡΙΟΥ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ΕΛΑΙΟΧΩΡΙ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ΚΕΡΑΣΙΤΣΑ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ΚΕΡΑΣΙΤΣΑ ΤΕΓΕΑΣ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ΔΟΛΙΑΝΩΝ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ΔΟΛΙΑΝΑ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ΚΑΣΤΑΝΙΤΣΑΣ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ΚΑΣΤΑΝΙΤΣΑ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ΑΓ.ΠΕΤΡΟΥ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ΑΓΙΟΣ ΠΕΤΡΟΣ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ΑΓ.ΝΙΚΟΛΑΟΥ-ΚΑΣΤΡΙΟΥ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 ΝΙΚΟΛΑΟΣ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ΔΗΜΗΤΣΑΝΑΣ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ΔΗΜΗΤΣΑΝΑ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ΚΑΝΔΗΛΑ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ΚΑΝΔΗΛΑ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ΛΕΒΙΔΙΟΥ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ΛΕΒΙΔΙ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ΝΕΣΤΑΝΗΣ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ΝΕΣΤΑΝΗ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ΛΑΓΚΑΔΙΩΝ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ΛΑΓΚΑΔΙΑ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ΡΑΦΤΗ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ΡΑΦΤΗ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ΣΕΡΒΟΥ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ΣΕΡΒΟΥ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ΣΤΕΜΝΙΤΣΑΣ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ΣΤΕΜΝΙΤΣΑ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ΒΑΛΤΕΣΙΝΙΚΟΥ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ΒΑΛΤΕΤΣΙΝΙΚΟΥ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ΔΑΡΑΣ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ΔΑΡΑ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ΠΙΑΝΑΣ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ΠΙΑΝΑ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ΒΥΤΙΝΑΣ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ΒΥΤΙΝΑ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ΚΑΨΗΣ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ΚΑΨΙΑ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ΛΕΩΝΙΔΙΟΥ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ΛΕΩΝΙΔΙΟ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ΤΥΡΟΥ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ΤΥΡΟΣΑΠΟΥΝΑΚΕΙΚΑ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ΚΟΣΜΑ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ΚΟΣΜΑ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ΠΑΛΑΙΟΧΩΡΙΟΥ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ΠΑΛΑΙΟΧΩΡΙ ΚΥΝΟΥΡΙΑΣ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ΠΕΛΕΤΩΝ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ΠΕΛΕΤΑ ΚΥΝΟΥΡΙΑΣ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ΜΕΓΑΛΟΠΟΛΗΣ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ΜΕΓΑΛΟΠΟΛΗ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276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ΑΣΕΑΣ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ΚΑΤΩ ΑΣΕΑ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ΔΥΡΡΑΧΙΟΥ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ΔΥΡΡΑΧΙΟ ΦΑΛΑΙΣΙΑΣ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ΙΣΑΡΗ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ΙΣΣΑΡΗ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ΛΕΟΝΤΑΡΙΟΥ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ΛΕΟΝΤΑΡΙ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ΠΑΡΑΔΕΙΣΙΩΝ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ΠΑΡΑΔΕΙΣΙΑ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ΣΚΟΡΤΣΙΝΟΥ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ΣΚΟΡΤΣΙΝΟΥ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ΒΛΑΧΟΡΑΦΤΗ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ΒΛΑΧΟΡΑΦΤΗ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ΕΛΛΗΝΙΚΟΥ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ΕΛΛΗΝΙΚΟ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ΚΑΡΥΤΑΙΝΑΣ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ΚΑΡΥΤΑΙΝΑ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ΚΟΛΛΙΝΩΝ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ΚΟΛΛΙΝΕΣ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ΤΡΟΠΑΙΩΝ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ΤΡΟΠΑΙΑ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ΒΕΛΗΜΑΧΙΟΥ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ΒΕΛΗΜΑΧΙ 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ΚΟΝΤΟΒΑΖΑΙΝΑΣ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ΚΟΝΤΟΒΑΖΑΙΝΑ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ΛΟΥΤΡΩΝ ΗΡΑΙΑΣ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ΛΟΥΤΡΑ ΗΡΑΙΑΣ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ΚΑΛΛΙΑΝΟΥ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ΚΑΛΛΙΑΝΙ ΓΟΡΤΥΝΙΑΣ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ΠΡΑΣΙΝΟΥ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ΠΡΑΣΙΝΟ Δ. ΚΛΕΙΤΟΡΟΣ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ΘΕΟΚΤΙΣΤΟΥ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ΘΕΟΚΤΙΣΤΟ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ΚΑΛΑΜΑΤΑΣ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ΠΛΑΤΩΝΟΣ &amp; ΚΑΝΑΡΗ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ΓΑΡΓΑΛΙΑΝΩΝ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ΓΑΡΓΑΛΙΑΝΟΙ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ΠΥΡΓΟΥ ΤΡΙΦΥΛΙΑΣ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Π.Π.Ι. ΧΩΡΑΣ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ΦΙΛΙΑΤΡΩΝ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ΚΑΛΑΝΤΖΑΚΟΥ 13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ΧΡΙΣΤΙΑΝΟΥΠΟΛΗΣ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K.Y. ΑΓ.ΝΙΚΟΛΑΟΥ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ΑΓ. ΝΙΚΟΛΑΟΣ ΔΥΤΙΚΗΣ ΜΑΝΗΣ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ΚΑΜΠΟΥ (Αβίας)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ΚΑΡΔΑΜΥΛΗΣ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K.Y. ΜΕΛΙΓΑΛΑ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ΚΑΛΑΜΩΝ   21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304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ΑΜΠΕΛΙΩΝΑΣ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ΑΡΦΑΡΩΝ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ΒΑΛΥΡΑΣ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ΔΕΣΣΥΛΑ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ΔΙΑΒΟΛΙΤΣΙΟΥ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ΖΕΥΓΟΛΑΤΙΟ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ΚΑΤΣΑΡΟΥ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ΜΕΛΠΕΙΑΣ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ΜΑΥΡΟΜΑΤΙ ΙΘΩΜΗΣ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ΟΙΧΑΛΙΑΣ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K.Y. ΜΕΣΣΗΝΗΣ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ΟΥΛΩΦ ΠΑΛΜΕ 13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ΑΒΡΑΜΙΟΥ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ΑΝΔΡΟΥΣΑΣ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ΑΡΙΟΣ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ΑΡΙΟΧΩΡΙΟΥ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ΑΡΙΣΤΟΜΕΝΗ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ΑΡΤΕΜΙΣΙΑΣ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ΕΥΑΣ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ΚΑΠΛΑΝΙΟΥ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ΚΟΡΩΝΗΣ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ΛΟΓΓΑ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ΜΗΛΙΤΣΑΣ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ΠΕΛΕΚΑΝΑΔΑΣ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ΠΕΤΑΛΙΔΙΟΥ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ΠΛΑΤΑΝΟΒΡΥΣΗΣ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ΤΡΙΚΟΡΦΟΥ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53.16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ΧΑΡΑΚΟΠΙΟΥ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ΠΥΛΟΥ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ΠΥΛΟΣ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ΒΛΑΧΟΠΟΥΛΟΥ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333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ΙΚΛΑΙΝΑΣ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ΚΑΛΛΙΘΕΑΣ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ΚΟΡΥΦΑΣΙΟΥ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ΜΕΘΩΝΗΣ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ΦΟΙΝΙΚΟΥΝΤΑ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ΧΑΝΔΡΙΝΟΥ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ΧΑΤΖΗ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Κ.Υ. ΓΚΟΥΡΑΣ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01B">
              <w:rPr>
                <w:rFonts w:ascii="Calibri" w:hAnsi="Calibri" w:cs="Calibri"/>
                <w:sz w:val="20"/>
                <w:szCs w:val="20"/>
              </w:rPr>
              <w:t>ΔΗΜΟΣ ΦΕΝΕΟΥ Δ.Δ. ΓΚΟΥΡΑΣ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ΑΡΧΑΙΑΣ ΦΕΝΕΟΥ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ΛΑΥΚΑΣ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ΜΕΣΙΝΟΥ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ΦΕΝΕΟΥ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ΚΙΑΤΟΥ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ΚΑΠΟΔΙΣΤΡΙΟΥ 27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ΑΝΩ ΑΣΣΟΥ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ΒΕΛΟΥ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ΒΟΧΑΪΚΟΥ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ΒΡΑΧΑΤΙΟΥ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ΖΕΥΓΟΛΑΤΙΟΥ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ΚΑΙΣΑΡΙΟΥ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ΔΙΜΗΝΙΟΥ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ΚΡΥΟΝΕΡΙΟΥ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ΛΕΧΑΙΟΥ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ΜΕΓΑΛΟΥ ΒΑΛΤΟΥ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ΠΕΡΙΓΙΑΛΙΟΥ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ΠΟΥΛΙΤΣΑΣ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ΣΤΙΜΑΓΚΑΣ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56.14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Π.Π.Ι. ΚΑΛΛΙΑΝΩΝ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Κ.Υ. ΛΟΥΤΡΑΚΙΟΥ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 ΚΑΡΑΙΣΚΑΚΗ ΤΕΡΜΑ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361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ΑΘΙΚΙΩΝ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ΑΛΜΥΡΗΣ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ΠΕΡΑΧΩΡΑΣ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ΣΟΦΙΚΟΥ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Π.Π.Ι. ΑΓ. ΘΕΟΔΩΡΩΝ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ΣΤΑΜΟΥ ΔΗΜΗΤΡΙΟΥ 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Κ.Υ. ΝΕΜΕΑΣ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ΜΠΟΛΙΑΡΗ 18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 ΒΑΣΙΛΕΙΟΥ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ΚΑΣΤΡΑΚΙΟΥ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ΛΕΟΝΤΙΟΥ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ΣΚΟΤΕΙΝΗΣ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ΧΙΛΙΟΜΟΔΙΟΥ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ΨΑΡΙΟΥ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ΞΥΛΟΚΑΣΤΡΟΥ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 xml:space="preserve">Ι.ΙΩΑΝΝΟΥ 1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ΔΕΡΒΕΝΙΟΥ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ΚΑΤΩ ΣΥΝ ΤΡΙΚΑΛΩΝ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ΛΥΓΙΑΣ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ΛΥΚΟΠΟΡΙΑΣ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ΜΑΝΝΑΣ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ΠΑΝΑΡΙΤΙΟΥ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ΠΙΤΣΩΝ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ΠΥΡΓΟΥ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ΡΕΘΙΟΥ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ΚΟΡΙΝΘΟΥ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Λ. ΑΘΗΝΩΝ &amp; ΑΡΙΣΤΟΤΕΛΟΥΣ 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ΚΡΑΝΙΔΙΟΥ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ΚΡΑΝΙΔΙ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ΔΙΔΥΜΩΝ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ΕΡΜΙΟΝΗΣ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ΛΥΓΟΥΡΙΟΥ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ΛΕΩΦΟΡΟΣ ΑΣΚΛΗΠΙΟΥ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ΑΓ.ΑΝΔΡΙΑΝΟΥ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389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ΑΓ.ΤΡΙΑΔΟΣ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ΑΓΡΙΛΙΤΣΑΣ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ΑΡΑΧΝΑΙΟΥ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ΑΧΛΑΔΟΚΑΜΠΟΥ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ΔΡΕΠΑΝΟΥ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ΚΟΥΤΣΟΠΟΔΙΟΥ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ΛΥΡΚΕΙΑΣ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ΜΥΛΩΝ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ΝΕΑΣ ΕΠΙΔΑΥΡΟΥ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ΝΕΑΣ 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ΠΡΟΣΥΜΝΗΣ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62.13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ΦΥΧΤΙΩΝ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ΑΡΓΟΥΣ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ΔΑΝΑΟΥ 43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ΝΑΥΠΛΙΟΥ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Μ.ΑΛΕΞΑΝΔΡΟΥ 14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ΝΕΑΠΟΛΗΣ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ΑΓΙΟΥ ΝΙΚΟΛΑΟΥ 6 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ΒΕΛΑΝΙΔΙΩΝ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ΚΑΜΠΟΥ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ΕΛΙΚΑΣ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ΑΓΙΟΥ ΝΙΚΟΛΑΟΥ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ΑΓ.ΝΙΚΟΛΑΟΣ  ΒΟΙΩΝ 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Π.Π.Ι. ΕΛΑΦΟΝΗΣΟΥ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ΑΡΕΟΠΟΛΗΣ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ΑΡΕΟΠΟΛΗ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ΚΟΚΚΑΛΑΣ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ΚΟΤΡΩΝΑ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ΟΙΤΥΛΟ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ΠΥΡΓΟΥ ΔΥΡΟΥ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ΓΕΡΟΛΙΜΕΝΑ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ΒΛΑΧΙΩΤΗ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ΒΛΑΧΙΩΤΗ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ΔΑΦΝΙΟΥ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417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ΓΛΥΚΟΒΡΥΣΗ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ΠΑΡΑΡΤΗΜΑ Π.Ι. ΔΑΦΝΙΟΥ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ΚΑΡΥΕΣ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ΣΚΑΛΑ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ΣΚΟΥΡΑ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ΓΚΟΡΙΤΣΑ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ΠΑΡΑΡΤΗΜΑ Π.Ι. ΣΚΟΥΡΑ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67.7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ΓΕΡΑΚΙΟΥ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ΓΥΘΕΙΟΥ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ΤΖ. ΤΖΑΝΕΤΑΚΗ 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ΑΓΙΟΥ ΝΙΚΟΛΑΟΥ ΜΕΛΙΤΙΝΗ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ΒΡΕΣΘΕΝΑ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ΓΕΩΡΓΙΤΣΙ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ΛΟΓΓΑΝΙΚΟΥ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ΠΑΡΑΡΤΗΜΑ Π.Ι. ΓΕΩΡΓΙΤΣΙΟΥ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ΚΡΟΚΕΩΝ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ΛΟΓΓΑΣΤΡΑ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ΜΥΡΣΙΝΗ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ΞΗΡΟΚΑΜΠΙΟΥ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ΠΕΤΡΙΝΑ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ΣΕΛΛΑΣΙΑ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ΣΚΟΥΤΑΡΙΟΥ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ΧΩΣΙΑΡΙΟΥ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ΚΑΣΤΟΡΕΙΟΥ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ΚΑΣΤΟΡΙ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ΣΠΑΡΤΗΣ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ΟΔΩΝΟΣ ΑΜΑΛΙΑΣ 93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ΑΡΤΑΣ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ΖΑΡΡΑ 2 (ΠΑΛΙΟ ΝΟΣΟΚΟΜΕΙΟ)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Κ.Υ.  ΑΓΝΑΝΤΩΝ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ΑΓΝΑΝΤΑ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ΓΡΑΙΚΙΚΟ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ΚΑΤΑΡΡΑΚΤΗ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ΡΑΜΙΑ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ΛΕΠΙΑΝΩΝ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ΑΝΩ ΚΑΛΕΝΤΙΝΗΣ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ΑΝΩ ΚΑΛΕΝΤΙΝΗ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ΑΓΙΑ ΠΑΡΑΣΚΕΥΗ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ΒΕΛΕΝΤΖΙΚΟ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ΒΙΓΛΑ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ΓΡΑΜΜΕΝΙΤΣΑ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ΕΛΑΤΗ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ΚΛΕΙΔΙ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ΚΟΜΜΕΝΟ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ΚΟΡΦΟΒΟΥΝΙ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ΚΩΣΤΑΚΙΟΙ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ΜΕΓΑΛΟΧΑΡΗ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ΜΕΛΑΤΕΣ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ΝΕΟΧΩΡΙ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ΠΕΤΡΑ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ΠΗΓΕΣ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ΧΑΛΚΙΑΔΩΝ (ΦΙΛΟΘΕΗ)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73.17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Π.Π.Ι. ΚΟΜΠΟΤΙΟΥ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Κ.Υ. ΒΟΥΡΓΑΡΕΛΙΟΥ (ΔΡΟΣΟΠΗΓΗΣ)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ΒΟΥΡΓΑΡΕΛΙ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ΑΘΑΜΑΝΙΟ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ΘΕΟΔΩΡΙΑΝΑ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ΚΥΨΕΛΗ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ΡΟΔΑΥΓΗ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ΤΕΤΡΑΚΩΜΟ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471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ΜΥΡΟΦΥΛΛΟ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ΤΡΙΚΑΛΩΝ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ΙΩΑΝΝΙΝΩΝ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ΠΑΥΛΟΥ ΜΕΛΑ 34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ΒΟΥΤΣΑΡΑ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ΖΙΤΣΑ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ΒΡΟΣΙΝΑΣ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ΓΡΑΜΜΕΝΟΥ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ΔΕΣΠΟΤΙΚΟΥ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ΚΡΑΝΟΥΛΑΣ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ΝΕΟΚΑΙΣΑΡΕΙΑΣ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ΠΕΔΙΝΗΣ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ΣΕΝΙΚΟΥ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ΨΗΝΑΣ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ΕΛΕΟΥΣΑΣ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ΚΟΥΡΕΝΤΩΝ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76.12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ΑΝΑΤΟΛΗΣ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ΔΕΛΒΙΝΑΚΙΟΥ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ΔΕΛΒΙΝΑΚΙ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ΑΡΙΣΤΗΣ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ΑΣΠΡΑΓΓΕΛΩΝ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ΒΑΣΙΛΙΚΟΥ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ΒΗΣΣΑΝΗΣ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ΔΟΛΙΑΝΩΝ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ΚΑΛΟΥΤΑΣ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ΚΑΛΠΑΚΙΟΥ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ΚΕΡΑΣΟΒΟΥ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ΚΕΦΑΛΟΒΡΥΣΟΥ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ΚΤΙΣΜΑΤΩΝ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ΛΙΓΟΨΑΣ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ΠΑΡΑΚΑΛΑΜΟΥ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499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ΠΩΓΩΝΙΑΝΗΣ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77.14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ΤΣΕΠΕΛΟΒΟΥ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ΔΕΡΒΙΖΙΑΝΩΝ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ΔΕΡΒΙΖΙΑΝΑ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ΑΡΤΟΠΟΥΛΑΣ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ΒΑΡΛΑΑΜ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ΚΟΠΑΝΗΣ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ΜΑΝΤΕΙΟΥ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ΜΟΥΣΙΩΤΙΤΣΑΣ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ΡΟΒΙΛΙΣΤΟΥ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ΡΩΜΑΝΟΥ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ΤΥΡΙΑΣ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ΚΟΝΙΤΣΑΣ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ΑΓΙΟΥ ΝΙΚΟΛΑΟΥ 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ΑΝΩ ΡΑΒΕΝΙΩΝ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ΑΓΙΑΣ ΒΑΡΒΑΡΑΣ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ΑΓΙΑΣ ΠΑΡΑΣΚΕΥΗΣ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ΒΟΥΡΜΠΙΑΝΗΣ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ΔΙΣΤΡΑΤΟΥ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ΔΡΟΣΟΠΗΓΗΣ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ΜΕΛΙΣΣΟΠΕΤΡΑΣ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79.9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ΠΥΡΣΟΓΙΑΝΝΗΣ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ΜΕΤΣΟΒΟΥ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ΜΕΤΣΟΒΟ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ΠΕΡΑΜΑΤΟΣ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ΒΟΤΟΝΟΣΙΟΥ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ΓΡΕΒΕΝΙΤΙΟΥ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ΜΕΓ. ΠΕΡΙΣΤΕΡΙΟΥ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ΜΗΛΕΑΣ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ΜΙΚΡ. ΠΕΡΙΣΤΕΡΙΟΥ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ΜΠΑΛΝΤΟΥΜΑ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ΠΕΤΡΑΣ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ΠΡΑΜΑΝΤΩΝ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ΠΡΑΜΑΝΤΑ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ΑΕΤΟΡΑΧΗΣ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ΑΝΑΤΟΛΙΚΗΣ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ΔΡΟΣΟΧΩΡΙΟΥ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ΚΑΛΕΝΤΖΙΟΥ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ΚΑΛΛΑΡΙΤΩΝ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ΚΑΤΣΙΚΑ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ΠΛΑΤΑΝΟΥΣΑΣ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ΡΑΦΤΑΝΑΙΩΝ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ΧΑΡΟΚΟΠΙΟΥ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81.10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ΧΟΥΛΙΑΡΑΔΩΝ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ΘΕΣΠΡΩΤΙΚΟΥ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ΘΕΣΠΡΩΤΙΚΟ ΠΡΕΒΕΖΑΣ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ΑΣΣΟΥ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ΒΡΥΣΟΥΛΑΣ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ΚΡΑΝΕΑΣ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ΠΑΠΑΔΑΤΩΝ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ΣΙΝΩΠΗΣ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ΛΟΥΡΟΥ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ΚΑΝΑΛΑΚΙΟΥ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ΣΩΚΡΑΤΗ ΡΩΣΣΟΥ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ΚΑΝΑΛΙΟΥ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ΜΕΣΟΠΟΤΑΜΟΥ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ΜΟΥΖΑΚΕΪΚΩΝ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ΜΥΡΣΙΝΗΣ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ΣΤΑΥΡΟΧΩΡΙΟΥ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ΡΙΖΩΝ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ΠΑΡΓΑΣ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ΣΠΥΡΟΥ ΛΕΙΒΑΔΑ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ΑΓΙΑΣ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ΠΡΕΒΕΖΑΣ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ΣΕΛΕΥΚΕΙΑΣ 9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ΦΙΛΙΠΠΙΑΔΑΣ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ΜΕΛΙΝΑΣ  ΜΕΡΚΟΥΡΗ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558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ΓΟΡΓΟΜΥΛΟΥ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ΚΕΡΑΣΩΝΟΣ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86.3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ΝΕΑΣ ΚΕΡΑΣΟΥΝΤΑΣ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ΗΓΟΥΜΕΝΙΤΣΑΣ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ΤΕΠ ΗΓΟΥΜΕΝΙΤΣΑΣ (Ν.ΣΕΛΕΥΚΕΙΑ)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ΚΑΣΤΡΙΟΥ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ΠΑΡΑΠΟΤΑΜΟΥ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ΠΛΑΤΑΡΙΑΣ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ΣΥΒΟΤΩΝ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Π.Π.Ι. ΠΕΡΔΙΚΑΣ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ΠΟΛΥΔΥΝΑΜΟ ΠΕΡΙΦ.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Κ.Υ. ΜΑΡΓΑΡΙΤΙΟΥ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ΜΑΡΓΑΡΙΤΙ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Κ.Υ. ΠΑΡΑΜΥΘΙΑΣ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ΚΕΝΤΡΙΚΟ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ΠΑΡΑΜΥΘΙΑ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ΓΑΡΔΙΚΙΟΥ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ΝΕΟΧΩΡΙΟΥ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ΞΗΡΟΛΟΦΟΥ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ΠΛΑΚΩΤΗΣ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ΠΡΟΔΡΟΜΙΟΥ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ΤΣΑΓΓΑΡΙΟΥ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ΠΕΡΙΦΕΡΕΙΑΚΟ ΙΑΤΡΕΙΟ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B" w:rsidRPr="00526401" w:rsidRDefault="00C861BB" w:rsidP="00A302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ΚΑΤΗΓΟΡΙΑ: ΤΟΠΙΚΕΣ ΜΟΝΑΔΕΣ ΥΓΕΙΑΣ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58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ΦΟΡΕΑΣ/ΔΟΜΗ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ΘΕΣΗ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ΠΕΡΙΦΕΡΕΙΑΚΗ ΕΝΟΤΗΤΑ 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ΑΓΡΙΝΙΟΥ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Π. ΣΟΥΛΙΟΥ 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2η ΤΟΜΥ ΑΓΡΙΝΙΟΥ (ΓΑΒΑΛΟΥ)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ΓΑΒΑΛΟΥ  ΑΓΡΙΝΙΟ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3η ΤΟΜΥ ΑΓΡΙΝΙΟΥ 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ΠΛΑΤΕΙΑ ΛΟΥΡΙΩΤΟΥ  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ΤΟΜΥ ΜΕΣΟΛΟΓΓΙΟΥ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ΚΥΠΡΟΥ ΚΑΙ ΛΕΒΙΔΟΥ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ΑΙΤΩΛΟΑΚΑΡΝΑΝΙΑΣ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579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1η ΤΟΜΥ ΤΡΙΩΝ ΝΑΥΑΡΧΩΝ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ΜΙΑΟΥΛΗ &amp; ΜΑΙΖΩΝΟΣ, ΠΑΤΡΑ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2η ΤΟΜΥ ΕΓΛΥΚΑΔΑΣ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ΕΓΛΥΚΑΔΑΣ 142, ΠΑΤΡΑ 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581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3η ΤΟΜΥ ΑΓΙΟΥ ΑΛΕΞΙΟΥ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ΓΙΑΝΝΙΤΣΩΝ 3, ΠΑΤΡΑ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4η ΤΟΜΥ ΖΑΡΟΥΧΛΕΪΚΩΝ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ΔΙΑΜΑΝΤΗ ΝΙΚΟΛΑΟΥ 22 &amp; ΠΗΓΑΣΟΥ , ΠΑΤΡΑ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D0D0D"/>
                <w:sz w:val="20"/>
                <w:szCs w:val="20"/>
              </w:rPr>
              <w:t>5η ΤΟΜΥ ΑΝΩ ΠΟΛΗΣ ΠΑΤΡΩΝ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ΠΑΛΑΙΩΝ  ΠΑΤΡΩΝ ΓΕΡΜΑΝΟΥ 176, ΠΑΤΡΑ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6η ΤΟΜΥ ΠΑΡΑΛΙΑΣ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ΕΡΓΑΤΙΚΕΣ ΚΑΤΟΙΚΙΕΣ, ΠΑΡΑΛΙΑ ΠΑΤΡΩΝ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7η ΤΟΜΥ ΜΕΣΣΑΤΙΔΑΣ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ΔΗΜΟΚΡΑΤΙΑΣ 176 &amp; ΜΠΟΤΣΑΡΗ (ΟΒΡΥΑ), ΠΑΤΡΑ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8η ΤΟΜΥ ΑΓΥΙΑΣ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ΚΩΣΤΗ ΠΑΛΑΜΑ 72, ΑΓΥΙΑ ΠΑΤΡΩΝ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401">
              <w:rPr>
                <w:rFonts w:ascii="Calibri" w:hAnsi="Calibri" w:cs="Calibri"/>
                <w:sz w:val="20"/>
                <w:szCs w:val="20"/>
              </w:rPr>
              <w:t>9η ΤΟΜΥ ΡΙΟΥ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Π.Ε.Ο. ΠΑΤΡΩΝ ΑΘΗΝΩΝ 188 ΑΓΙΟΣ ΒΑΣΙΛΕΙΟΣ ΠΑΤΡΩΝ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ΤΟΜΗ 1η ΠΥΡΓΟΥ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ΚΟΚΚΙΝΟΥ &amp; Τ ΠΕΤΡΟΠΟΥΛΟΥ 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ΗΛΕΙΑΣ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ΤΟΜΥ 1η ΑΡΤΑΣ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ΖΑΡΡΑ ΑΛΕΞΑΝΔΡΟΥ 2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ΤΟΜΥ </w:t>
            </w:r>
            <w:r>
              <w:rPr>
                <w:rFonts w:ascii="Calibri" w:hAnsi="Calibri" w:cs="Calibri"/>
                <w:color w:val="0D0D0D"/>
                <w:sz w:val="20"/>
                <w:szCs w:val="20"/>
              </w:rPr>
              <w:t>2</w:t>
            </w: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 ΑΡΤΑΣ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ΖΑΡΡΑ ΑΛΕΞΑΝΔΡΟΥ 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ΑΡΤΑΣ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ΤΟΜΥ ΗΓΟΥΜΕΝΙΤΣΑΣ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ΔΗΜΟΚΡΑΤΙΑΣ 1 ΛΑΔΟΧΩΡΙ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ΘΕΣΠΡΩΤΙΑΣ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CC301B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CC301B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ΤΟΜΥ ΙΩΑΝΝΙΝΩΝ     1η ΚΕΝΤΡΟΥ                (2ο ΛΥΚΕΙΟ)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ΦΙΛΙΚΗΣ ΕΤΑΙΡΙΑΣ 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2η  ΤΟΜΥ ΙΩΑΝΝΙΝΩΝ  ΚΕΝΤΡΟΥ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ΝΑΠΟΛΕΟΝΤΟΣ ΖΕΡΒΑ 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3η ΤΟΜΥ ΙΩΑΝΝΙΝΩΝ ΑΝΑΤΟΛΗΣ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ΙΩΑΝΝΙΝΩΝ 28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4η ΤΟΜΥ ΙΩΑΝΝΙΝΩΝ ΚΟΥΡΑΜΠΑ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ΙΩΑΝΝΙΝΩΝ 28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5η ΤΟΜΥ ΙΩΑΝΝΙΝΩΝ ΑΜΠΕΛΟΚΗΠΟΙ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ΠΑΥΛΟΥ ΜΕΛΑ 34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9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lastRenderedPageBreak/>
              <w:t>597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6η ΤΟΜΥ ΙΩΑΝΝΙΝΩΝ ΣΕΙΕΜΟΠΛΗΚΤΑ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ΠΑΥΛΟΥ ΜΕΛΑ 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ΙΩΑΝΝΙΝΩΝ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ΠΡΕΒΕΖΑΣ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ΣΕΛΕΥΚΕΙΑΣ 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ΠΡΕΒΕΖΑΣ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599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1η ΤΟΜΥ ΖΑΚΥΝΘΟΥ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ΦΩΣΚΟΛΟΥ 83 ΚΑΙ ΓΛΑΔΣΤΩΝΟΣ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ΖΑΚΥΝΘΟΥ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ΚΕΡΚΥΡΑΣ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ΠΑΡΟΔΟΣ Ι. ΘΕΟΤΟΚΗ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ΚΕΡΚΥΡΑΣ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ΤΟΜΥ 1η ΑΡΓΟΥΣ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ΔΑΝΑΟΥ 43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ΤΟΜΥ 1η ΚΕΝΤΡΟΥ</w:t>
            </w: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>ΝΑΥΠΛΙΟΥ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ΜΕΓΑΛΟΥ ΑΛΕΞΑΝΔΡΟΥ 14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ΑΡΓΟΛΙΔΑΣ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ΤΡΙΠΟΛΗΣ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2ο ΧΛΜ ΤΡΙΠΟΛΗΣ ΣΠΑΡΤΗΣ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ΑΡΚΑΔΙΑΣ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 ΚΟΡΙΝΘΟΥ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Λ. ΑΘΗΝΩΝ &amp; ΑΡΙΣΤΟΤΕΛΟΥΣ 1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2η ΤΟΜΥ  ΚΟΡΙΝΘΟΥ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Λ. ΑΘΗΝΩΝ &amp; ΑΡΙΣΤΟΤΕΛΟΥΣ 1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3</w:t>
            </w: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 ΤΟΜΥ  ΚΟΡΙΝΘΟΥ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Λ. ΑΘΗΝΩΝ &amp; ΑΡΙΣΤΟΤΕΛΟΥΣ 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ΚΟΡΙΝΘΙΑΣ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 ΚΑΛΑΜΑΤΑΣ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ΠΛΑΤΩΝΟΣ ΚΑΙ ΚΑΝΑΡΗ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608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2η ΤΟΜΥ  ΚΑΛΑΜΑΤΑΣ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ΠΛΑΤΩΝΟΣ ΚΑΙ ΚΑΝΑΡΗ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609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3</w:t>
            </w: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η ΤΟΜΥ  ΚΑΛΑΜΑΤΑΣ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ΠΛΑΤΩΝΟΣ ΚΑΙ ΚΑΝΑΡΗ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ΜΕΣΣΗΝΙΑΣ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1η ΤΟΜΥ ΣΠΑΡΤΗΣ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ΟΘΩΝΟΣ ΑΜΑΛΙΑΣ 93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ΛΑΚΩΝΙΑΣ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64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ΚΑΤΗΓΟΡΙΑ: ΔΙΟΙΚΗΣΗ</w:t>
            </w:r>
          </w:p>
        </w:tc>
      </w:tr>
      <w:tr w:rsidR="00C861BB" w:rsidRPr="00526401" w:rsidTr="00A302B1">
        <w:trPr>
          <w:gridAfter w:val="2"/>
          <w:wAfter w:w="4762" w:type="dxa"/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611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787FF5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ΚΤΙΡΙΟ ΔΙΟΙΚΗΣΗΣ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ΚΕΝΤΡΙΚΟ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ΥΠΑΤΗΣ 1, ΠΑΤΡΑ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1BB" w:rsidRPr="00526401" w:rsidRDefault="00C861BB" w:rsidP="00A302B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526401">
              <w:rPr>
                <w:rFonts w:ascii="Calibri" w:hAnsi="Calibri" w:cs="Calibri"/>
                <w:color w:val="0D0D0D"/>
                <w:sz w:val="20"/>
                <w:szCs w:val="20"/>
              </w:rPr>
              <w:t>ΑΧΑΪΑΣ</w:t>
            </w:r>
          </w:p>
        </w:tc>
      </w:tr>
    </w:tbl>
    <w:p w:rsidR="00AD2C46" w:rsidRPr="00AD2C46" w:rsidRDefault="00AD2C46">
      <w:pPr>
        <w:rPr>
          <w:b/>
        </w:rPr>
      </w:pPr>
    </w:p>
    <w:sectPr w:rsidR="00AD2C46" w:rsidRPr="00AD2C46" w:rsidSect="00AD2C46"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D5469F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1FBCD03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62521"/>
    <w:multiLevelType w:val="hybridMultilevel"/>
    <w:tmpl w:val="DDEE7AE2"/>
    <w:lvl w:ilvl="0" w:tplc="7444E188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356B6"/>
    <w:multiLevelType w:val="hybridMultilevel"/>
    <w:tmpl w:val="619CFE08"/>
    <w:lvl w:ilvl="0" w:tplc="9AD094B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5F5F"/>
    <w:multiLevelType w:val="hybridMultilevel"/>
    <w:tmpl w:val="F37EB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90ACB"/>
    <w:multiLevelType w:val="multilevel"/>
    <w:tmpl w:val="1FBCD03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9A20EC5"/>
    <w:multiLevelType w:val="hybridMultilevel"/>
    <w:tmpl w:val="15B40E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5EC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F327699"/>
    <w:multiLevelType w:val="hybridMultilevel"/>
    <w:tmpl w:val="41B07614"/>
    <w:lvl w:ilvl="0" w:tplc="E9EE0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15D06"/>
    <w:multiLevelType w:val="multilevel"/>
    <w:tmpl w:val="1FBCD03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3CC0AE5"/>
    <w:multiLevelType w:val="hybridMultilevel"/>
    <w:tmpl w:val="FFFCF524"/>
    <w:lvl w:ilvl="0" w:tplc="62A83668">
      <w:start w:val="1"/>
      <w:numFmt w:val="decimal"/>
      <w:lvlText w:val="%1."/>
      <w:lvlJc w:val="left"/>
      <w:pPr>
        <w:ind w:left="1428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641BC6"/>
    <w:multiLevelType w:val="hybridMultilevel"/>
    <w:tmpl w:val="9C12DE74"/>
    <w:lvl w:ilvl="0" w:tplc="D77EB6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F7938"/>
    <w:multiLevelType w:val="hybridMultilevel"/>
    <w:tmpl w:val="F00EF83A"/>
    <w:lvl w:ilvl="0" w:tplc="A70A9C34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21EA5"/>
    <w:multiLevelType w:val="hybridMultilevel"/>
    <w:tmpl w:val="3B9677A4"/>
    <w:lvl w:ilvl="0" w:tplc="04080001">
      <w:start w:val="1"/>
      <w:numFmt w:val="bullet"/>
      <w:lvlText w:val=""/>
      <w:lvlJc w:val="left"/>
      <w:pPr>
        <w:ind w:left="1493" w:hanging="363"/>
        <w:jc w:val="right"/>
      </w:pPr>
      <w:rPr>
        <w:rFonts w:ascii="Symbol" w:hAnsi="Symbol" w:hint="default"/>
        <w:sz w:val="22"/>
        <w:szCs w:val="22"/>
      </w:rPr>
    </w:lvl>
    <w:lvl w:ilvl="1" w:tplc="10BA07D0">
      <w:start w:val="1"/>
      <w:numFmt w:val="bullet"/>
      <w:lvlText w:val="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2" w:tplc="38F2225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84A657A6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4" w:tplc="D83AB18C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5" w:tplc="D7406B86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6" w:tplc="64349EDA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7" w:tplc="90D0003E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  <w:lvl w:ilvl="8" w:tplc="CBBECD06">
      <w:start w:val="1"/>
      <w:numFmt w:val="bullet"/>
      <w:lvlText w:val="•"/>
      <w:lvlJc w:val="left"/>
      <w:pPr>
        <w:ind w:left="9672" w:hanging="360"/>
      </w:pPr>
      <w:rPr>
        <w:rFonts w:hint="default"/>
      </w:rPr>
    </w:lvl>
  </w:abstractNum>
  <w:abstractNum w:abstractNumId="18">
    <w:nsid w:val="4ED04E8F"/>
    <w:multiLevelType w:val="hybridMultilevel"/>
    <w:tmpl w:val="2578C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5A4D"/>
    <w:multiLevelType w:val="hybridMultilevel"/>
    <w:tmpl w:val="A3B4BBB2"/>
    <w:lvl w:ilvl="0" w:tplc="1FF6A8AE">
      <w:start w:val="8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227B35"/>
    <w:multiLevelType w:val="multilevel"/>
    <w:tmpl w:val="74148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0FF3E9A"/>
    <w:multiLevelType w:val="hybridMultilevel"/>
    <w:tmpl w:val="53FC5B12"/>
    <w:lvl w:ilvl="0" w:tplc="1FC4F84E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7770D"/>
    <w:multiLevelType w:val="hybridMultilevel"/>
    <w:tmpl w:val="AB0A167A"/>
    <w:lvl w:ilvl="0" w:tplc="629C70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22"/>
  </w:num>
  <w:num w:numId="14">
    <w:abstractNumId w:val="16"/>
  </w:num>
  <w:num w:numId="15">
    <w:abstractNumId w:val="13"/>
  </w:num>
  <w:num w:numId="16">
    <w:abstractNumId w:val="9"/>
  </w:num>
  <w:num w:numId="17">
    <w:abstractNumId w:val="21"/>
  </w:num>
  <w:num w:numId="18">
    <w:abstractNumId w:val="15"/>
  </w:num>
  <w:num w:numId="19">
    <w:abstractNumId w:val="6"/>
  </w:num>
  <w:num w:numId="20">
    <w:abstractNumId w:val="17"/>
  </w:num>
  <w:num w:numId="21">
    <w:abstractNumId w:val="14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2C46"/>
    <w:rsid w:val="000D7BC6"/>
    <w:rsid w:val="001D03D4"/>
    <w:rsid w:val="001D5678"/>
    <w:rsid w:val="008E492E"/>
    <w:rsid w:val="00AD2C46"/>
    <w:rsid w:val="00C861BB"/>
    <w:rsid w:val="00D2476C"/>
    <w:rsid w:val="00D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E"/>
  </w:style>
  <w:style w:type="paragraph" w:styleId="1">
    <w:name w:val="heading 1"/>
    <w:basedOn w:val="a"/>
    <w:next w:val="a0"/>
    <w:link w:val="1Char"/>
    <w:uiPriority w:val="9"/>
    <w:qFormat/>
    <w:rsid w:val="00C861BB"/>
    <w:pPr>
      <w:keepNext/>
      <w:numPr>
        <w:numId w:val="1"/>
      </w:numPr>
      <w:suppressAutoHyphens/>
      <w:spacing w:after="0" w:line="240" w:lineRule="auto"/>
      <w:ind w:left="1440" w:firstLine="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2">
    <w:name w:val="heading 2"/>
    <w:basedOn w:val="a"/>
    <w:next w:val="a0"/>
    <w:link w:val="2Char"/>
    <w:uiPriority w:val="9"/>
    <w:qFormat/>
    <w:rsid w:val="00C861B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US"/>
    </w:rPr>
  </w:style>
  <w:style w:type="paragraph" w:styleId="3">
    <w:name w:val="heading 3"/>
    <w:basedOn w:val="a"/>
    <w:next w:val="a0"/>
    <w:link w:val="3Char"/>
    <w:qFormat/>
    <w:rsid w:val="00C861BB"/>
    <w:pPr>
      <w:keepNext/>
      <w:numPr>
        <w:ilvl w:val="2"/>
        <w:numId w:val="1"/>
      </w:numPr>
      <w:suppressAutoHyphens/>
      <w:spacing w:after="0" w:line="240" w:lineRule="auto"/>
      <w:ind w:firstLine="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0"/>
    <w:link w:val="4Char"/>
    <w:qFormat/>
    <w:rsid w:val="00C861BB"/>
    <w:pPr>
      <w:keepNext/>
      <w:numPr>
        <w:ilvl w:val="3"/>
        <w:numId w:val="1"/>
      </w:numPr>
      <w:suppressAutoHyphens/>
      <w:spacing w:after="0" w:line="240" w:lineRule="auto"/>
      <w:ind w:left="-180" w:firstLine="0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0"/>
    <w:link w:val="5Char"/>
    <w:qFormat/>
    <w:rsid w:val="00C861B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4"/>
    </w:rPr>
  </w:style>
  <w:style w:type="paragraph" w:styleId="6">
    <w:name w:val="heading 6"/>
    <w:basedOn w:val="a"/>
    <w:next w:val="a0"/>
    <w:link w:val="6Char"/>
    <w:qFormat/>
    <w:rsid w:val="00C861B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imes New Roman" w:hAnsi="Arial" w:cs="Times New Roman"/>
      <w:b/>
      <w:bCs/>
      <w:sz w:val="18"/>
      <w:szCs w:val="24"/>
    </w:rPr>
  </w:style>
  <w:style w:type="paragraph" w:styleId="7">
    <w:name w:val="heading 7"/>
    <w:basedOn w:val="a"/>
    <w:next w:val="a0"/>
    <w:link w:val="7Char"/>
    <w:qFormat/>
    <w:rsid w:val="00C861B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4"/>
    </w:rPr>
  </w:style>
  <w:style w:type="paragraph" w:styleId="8">
    <w:name w:val="heading 8"/>
    <w:basedOn w:val="a"/>
    <w:next w:val="a0"/>
    <w:link w:val="8Char"/>
    <w:qFormat/>
    <w:rsid w:val="00C861B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ahoma" w:eastAsia="Times New Roman" w:hAnsi="Tahoma" w:cs="Tahoma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basedOn w:val="a1"/>
    <w:uiPriority w:val="99"/>
    <w:unhideWhenUsed/>
    <w:rsid w:val="00AD2C46"/>
    <w:rPr>
      <w:color w:val="0000FF"/>
      <w:u w:val="single"/>
    </w:rPr>
  </w:style>
  <w:style w:type="character" w:styleId="-0">
    <w:name w:val="FollowedHyperlink"/>
    <w:basedOn w:val="a1"/>
    <w:uiPriority w:val="99"/>
    <w:semiHidden/>
    <w:unhideWhenUsed/>
    <w:rsid w:val="00AD2C46"/>
    <w:rPr>
      <w:color w:val="800080"/>
      <w:u w:val="single"/>
    </w:rPr>
  </w:style>
  <w:style w:type="paragraph" w:customStyle="1" w:styleId="xl66">
    <w:name w:val="xl66"/>
    <w:basedOn w:val="a"/>
    <w:rsid w:val="00AD2C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AD2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69">
    <w:name w:val="xl6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70">
    <w:name w:val="xl70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D2C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78">
    <w:name w:val="xl7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83">
    <w:name w:val="xl83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1">
    <w:name w:val="xl91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4">
    <w:name w:val="xl94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5">
    <w:name w:val="xl95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rsid w:val="00AD2C46"/>
    <w:pP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3">
    <w:name w:val="xl103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04">
    <w:name w:val="xl104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08">
    <w:name w:val="xl10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AD2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13">
    <w:name w:val="xl113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14">
    <w:name w:val="xl114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15">
    <w:name w:val="xl115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17">
    <w:name w:val="xl117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8">
    <w:name w:val="xl11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9">
    <w:name w:val="xl11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2">
    <w:name w:val="xl122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23">
    <w:name w:val="xl123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24">
    <w:name w:val="xl124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25">
    <w:name w:val="xl125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26">
    <w:name w:val="xl126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7">
    <w:name w:val="xl127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8">
    <w:name w:val="xl128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30">
    <w:name w:val="xl130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1">
    <w:name w:val="xl131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AD2C46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3">
    <w:name w:val="xl133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4">
    <w:name w:val="xl134"/>
    <w:basedOn w:val="a"/>
    <w:rsid w:val="00AD2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AD2C46"/>
    <w:pPr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7">
    <w:name w:val="xl137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8">
    <w:name w:val="xl138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9">
    <w:name w:val="xl139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0">
    <w:name w:val="xl140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1">
    <w:name w:val="xl141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2">
    <w:name w:val="xl142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3">
    <w:name w:val="xl143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4">
    <w:name w:val="xl144"/>
    <w:basedOn w:val="a"/>
    <w:rsid w:val="00AD2C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5">
    <w:name w:val="xl145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6">
    <w:name w:val="xl146"/>
    <w:basedOn w:val="a"/>
    <w:rsid w:val="00AD2C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7">
    <w:name w:val="xl147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48">
    <w:name w:val="xl148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49">
    <w:name w:val="xl149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50">
    <w:name w:val="xl150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51">
    <w:name w:val="xl151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52">
    <w:name w:val="xl152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53">
    <w:name w:val="xl153"/>
    <w:basedOn w:val="a"/>
    <w:rsid w:val="00AD2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54">
    <w:name w:val="xl154"/>
    <w:basedOn w:val="a"/>
    <w:rsid w:val="00AD2C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55">
    <w:name w:val="xl155"/>
    <w:basedOn w:val="a"/>
    <w:rsid w:val="00AD2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l-GR"/>
    </w:rPr>
  </w:style>
  <w:style w:type="paragraph" w:customStyle="1" w:styleId="xl156">
    <w:name w:val="xl156"/>
    <w:basedOn w:val="a"/>
    <w:rsid w:val="00AD2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C861B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2Char">
    <w:name w:val="Επικεφαλίδα 2 Char"/>
    <w:basedOn w:val="a1"/>
    <w:link w:val="2"/>
    <w:uiPriority w:val="9"/>
    <w:rsid w:val="00C861BB"/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3Char">
    <w:name w:val="Επικεφαλίδα 3 Char"/>
    <w:basedOn w:val="a1"/>
    <w:link w:val="3"/>
    <w:rsid w:val="00C861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Char">
    <w:name w:val="Επικεφαλίδα 4 Char"/>
    <w:basedOn w:val="a1"/>
    <w:link w:val="4"/>
    <w:rsid w:val="00C861B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Char">
    <w:name w:val="Επικεφαλίδα 5 Char"/>
    <w:basedOn w:val="a1"/>
    <w:link w:val="5"/>
    <w:rsid w:val="00C861BB"/>
    <w:rPr>
      <w:rFonts w:ascii="Arial" w:eastAsia="Times New Roman" w:hAnsi="Arial" w:cs="Times New Roman"/>
      <w:b/>
      <w:szCs w:val="24"/>
    </w:rPr>
  </w:style>
  <w:style w:type="character" w:customStyle="1" w:styleId="6Char">
    <w:name w:val="Επικεφαλίδα 6 Char"/>
    <w:basedOn w:val="a1"/>
    <w:link w:val="6"/>
    <w:rsid w:val="00C861BB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7Char">
    <w:name w:val="Επικεφαλίδα 7 Char"/>
    <w:basedOn w:val="a1"/>
    <w:link w:val="7"/>
    <w:rsid w:val="00C861BB"/>
    <w:rPr>
      <w:rFonts w:ascii="Arial" w:eastAsia="Times New Roman" w:hAnsi="Arial" w:cs="Times New Roman"/>
      <w:b/>
      <w:sz w:val="20"/>
      <w:szCs w:val="24"/>
    </w:rPr>
  </w:style>
  <w:style w:type="character" w:customStyle="1" w:styleId="8Char">
    <w:name w:val="Επικεφαλίδα 8 Char"/>
    <w:basedOn w:val="a1"/>
    <w:link w:val="8"/>
    <w:rsid w:val="00C861BB"/>
    <w:rPr>
      <w:rFonts w:ascii="Tahoma" w:eastAsia="Times New Roman" w:hAnsi="Tahoma" w:cs="Tahoma"/>
      <w:b/>
      <w:szCs w:val="24"/>
    </w:rPr>
  </w:style>
  <w:style w:type="character" w:customStyle="1" w:styleId="10">
    <w:name w:val="Προεπιλεγμένη γραμματοσειρά1"/>
    <w:rsid w:val="00C861BB"/>
  </w:style>
  <w:style w:type="character" w:customStyle="1" w:styleId="Char">
    <w:name w:val="Κεφαλίδα Char"/>
    <w:uiPriority w:val="99"/>
    <w:rsid w:val="00C861BB"/>
    <w:rPr>
      <w:sz w:val="24"/>
      <w:szCs w:val="24"/>
      <w:lang w:eastAsia="en-US"/>
    </w:rPr>
  </w:style>
  <w:style w:type="character" w:customStyle="1" w:styleId="-1">
    <w:name w:val="Υπερ-σύνδεση που ακολουθήθηκε1"/>
    <w:rsid w:val="00C861BB"/>
    <w:rPr>
      <w:color w:val="800080"/>
      <w:u w:val="single"/>
    </w:rPr>
  </w:style>
  <w:style w:type="character" w:customStyle="1" w:styleId="Char0">
    <w:name w:val="Τίτλος Char"/>
    <w:uiPriority w:val="10"/>
    <w:rsid w:val="00C861BB"/>
    <w:rPr>
      <w:rFonts w:ascii="Tahoma" w:hAnsi="Tahoma" w:cs="Tahoma"/>
      <w:b/>
      <w:bCs/>
      <w:sz w:val="22"/>
      <w:szCs w:val="24"/>
      <w:lang w:eastAsia="en-US"/>
    </w:rPr>
  </w:style>
  <w:style w:type="character" w:customStyle="1" w:styleId="11">
    <w:name w:val="Παραπομπή σχολίου1"/>
    <w:rsid w:val="00C861BB"/>
    <w:rPr>
      <w:sz w:val="16"/>
      <w:szCs w:val="16"/>
    </w:rPr>
  </w:style>
  <w:style w:type="character" w:customStyle="1" w:styleId="Char1">
    <w:name w:val="Κείμενο σχολίου Char"/>
    <w:rsid w:val="00C861BB"/>
    <w:rPr>
      <w:lang w:val="en-US" w:eastAsia="en-US"/>
    </w:rPr>
  </w:style>
  <w:style w:type="character" w:customStyle="1" w:styleId="Char2">
    <w:name w:val="Θέμα σχολίου Char"/>
    <w:rsid w:val="00C861BB"/>
    <w:rPr>
      <w:b/>
      <w:bCs/>
      <w:lang w:val="en-US" w:eastAsia="en-US"/>
    </w:rPr>
  </w:style>
  <w:style w:type="character" w:customStyle="1" w:styleId="Char3">
    <w:name w:val="Κείμενο πλαισίου Char"/>
    <w:rsid w:val="00C861BB"/>
    <w:rPr>
      <w:rFonts w:ascii="Tahoma" w:hAnsi="Tahoma" w:cs="Tahoma"/>
      <w:sz w:val="16"/>
      <w:szCs w:val="16"/>
      <w:lang w:val="en-US" w:eastAsia="en-US"/>
    </w:rPr>
  </w:style>
  <w:style w:type="character" w:customStyle="1" w:styleId="Char4">
    <w:name w:val="Υποσέλιδο Char"/>
    <w:uiPriority w:val="99"/>
    <w:rsid w:val="00C861BB"/>
    <w:rPr>
      <w:sz w:val="24"/>
      <w:szCs w:val="24"/>
      <w:lang w:eastAsia="en-US"/>
    </w:rPr>
  </w:style>
  <w:style w:type="character" w:customStyle="1" w:styleId="apple-converted-space">
    <w:name w:val="apple-converted-space"/>
    <w:basedOn w:val="10"/>
    <w:rsid w:val="00C861BB"/>
  </w:style>
  <w:style w:type="character" w:customStyle="1" w:styleId="Char5">
    <w:name w:val="Σώμα κειμένου Char"/>
    <w:rsid w:val="00C861BB"/>
    <w:rPr>
      <w:b/>
      <w:sz w:val="24"/>
      <w:szCs w:val="24"/>
      <w:lang w:eastAsia="en-US"/>
    </w:rPr>
  </w:style>
  <w:style w:type="character" w:customStyle="1" w:styleId="Bodytext1">
    <w:name w:val="Body text|1_"/>
    <w:rsid w:val="00C861BB"/>
    <w:rPr>
      <w:rFonts w:ascii="Arial" w:eastAsia="Arial" w:hAnsi="Arial" w:cs="Arial"/>
      <w:sz w:val="16"/>
      <w:szCs w:val="16"/>
    </w:rPr>
  </w:style>
  <w:style w:type="character" w:customStyle="1" w:styleId="Heading21">
    <w:name w:val="Heading #2|1_"/>
    <w:rsid w:val="00C861BB"/>
    <w:rPr>
      <w:rFonts w:ascii="Arial" w:eastAsia="Arial" w:hAnsi="Arial" w:cs="Arial"/>
      <w:b/>
      <w:bCs/>
      <w:sz w:val="17"/>
      <w:szCs w:val="17"/>
      <w:u w:val="single"/>
    </w:rPr>
  </w:style>
  <w:style w:type="character" w:customStyle="1" w:styleId="WW-FootnoteReference7">
    <w:name w:val="WW-Footnote Reference7"/>
    <w:rsid w:val="00C861BB"/>
    <w:rPr>
      <w:vertAlign w:val="superscript"/>
    </w:rPr>
  </w:style>
  <w:style w:type="character" w:customStyle="1" w:styleId="Char6">
    <w:name w:val="Κείμενο υποσημείωσης Char"/>
    <w:rsid w:val="00C861BB"/>
    <w:rPr>
      <w:lang w:val="en-US" w:eastAsia="en-US"/>
    </w:rPr>
  </w:style>
  <w:style w:type="character" w:customStyle="1" w:styleId="12">
    <w:name w:val="Παραπομπή υποσημείωσης1"/>
    <w:rsid w:val="00C861BB"/>
    <w:rPr>
      <w:vertAlign w:val="superscript"/>
    </w:rPr>
  </w:style>
  <w:style w:type="character" w:customStyle="1" w:styleId="WW-FootnoteReference2">
    <w:name w:val="WW-Footnote Reference2"/>
    <w:rsid w:val="00C861BB"/>
    <w:rPr>
      <w:vertAlign w:val="superscript"/>
    </w:rPr>
  </w:style>
  <w:style w:type="character" w:customStyle="1" w:styleId="WW-FootnoteReference18">
    <w:name w:val="WW-Footnote Reference18"/>
    <w:rsid w:val="00C861BB"/>
    <w:rPr>
      <w:vertAlign w:val="superscript"/>
    </w:rPr>
  </w:style>
  <w:style w:type="character" w:customStyle="1" w:styleId="FootnoteReference2">
    <w:name w:val="Footnote Reference2"/>
    <w:rsid w:val="00C861BB"/>
    <w:rPr>
      <w:vertAlign w:val="superscript"/>
    </w:rPr>
  </w:style>
  <w:style w:type="character" w:customStyle="1" w:styleId="ListLabel1">
    <w:name w:val="ListLabel 1"/>
    <w:rsid w:val="00C861BB"/>
    <w:rPr>
      <w:b w:val="0"/>
      <w:i w:val="0"/>
    </w:rPr>
  </w:style>
  <w:style w:type="character" w:customStyle="1" w:styleId="ListLabel2">
    <w:name w:val="ListLabel 2"/>
    <w:rsid w:val="00C861BB"/>
    <w:rPr>
      <w:b/>
    </w:rPr>
  </w:style>
  <w:style w:type="character" w:customStyle="1" w:styleId="ListLabel3">
    <w:name w:val="ListLabel 3"/>
    <w:rsid w:val="00C861BB"/>
    <w:rPr>
      <w:rFonts w:cs="Courier New"/>
    </w:rPr>
  </w:style>
  <w:style w:type="character" w:customStyle="1" w:styleId="ListLabel4">
    <w:name w:val="ListLabel 4"/>
    <w:rsid w:val="00C861BB"/>
    <w:rPr>
      <w:sz w:val="20"/>
    </w:rPr>
  </w:style>
  <w:style w:type="character" w:customStyle="1" w:styleId="ListLabel5">
    <w:name w:val="ListLabel 5"/>
    <w:rsid w:val="00C861BB"/>
    <w:rPr>
      <w:b w:val="0"/>
    </w:rPr>
  </w:style>
  <w:style w:type="character" w:customStyle="1" w:styleId="ListLabel6">
    <w:name w:val="ListLabel 6"/>
    <w:rsid w:val="00C861BB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7">
    <w:name w:val="ListLabel 7"/>
    <w:rsid w:val="00C861BB"/>
    <w:rPr>
      <w:rFonts w:cs="TimesNewRomanPS-BoldMT"/>
    </w:rPr>
  </w:style>
  <w:style w:type="character" w:customStyle="1" w:styleId="ListLabel8">
    <w:name w:val="ListLabel 8"/>
    <w:rsid w:val="00C861BB"/>
    <w:rPr>
      <w:rFonts w:eastAsia="Calibri" w:cs="Calibri"/>
      <w:w w:val="100"/>
      <w:sz w:val="22"/>
      <w:szCs w:val="22"/>
      <w:lang w:val="en-US" w:eastAsia="en-US" w:bidi="ar-SA"/>
    </w:rPr>
  </w:style>
  <w:style w:type="character" w:customStyle="1" w:styleId="ListLabel9">
    <w:name w:val="ListLabel 9"/>
    <w:rsid w:val="00C861BB"/>
    <w:rPr>
      <w:lang w:val="en-US" w:eastAsia="en-US" w:bidi="ar-SA"/>
    </w:rPr>
  </w:style>
  <w:style w:type="paragraph" w:customStyle="1" w:styleId="a4">
    <w:name w:val="Επικεφαλίδα"/>
    <w:basedOn w:val="a"/>
    <w:next w:val="a0"/>
    <w:rsid w:val="00C861BB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en-US"/>
    </w:rPr>
  </w:style>
  <w:style w:type="paragraph" w:styleId="a0">
    <w:name w:val="Body Text"/>
    <w:basedOn w:val="a"/>
    <w:link w:val="Char10"/>
    <w:rsid w:val="00C861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10">
    <w:name w:val="Σώμα κειμένου Char1"/>
    <w:basedOn w:val="a1"/>
    <w:link w:val="a0"/>
    <w:rsid w:val="00C861BB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"/>
    <w:basedOn w:val="a0"/>
    <w:rsid w:val="00C861BB"/>
    <w:rPr>
      <w:rFonts w:cs="Arial"/>
    </w:rPr>
  </w:style>
  <w:style w:type="paragraph" w:styleId="a6">
    <w:name w:val="caption"/>
    <w:basedOn w:val="a"/>
    <w:qFormat/>
    <w:rsid w:val="00C861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en-US"/>
    </w:rPr>
  </w:style>
  <w:style w:type="paragraph" w:customStyle="1" w:styleId="a7">
    <w:name w:val="Ευρετήριο"/>
    <w:basedOn w:val="a"/>
    <w:rsid w:val="00C861B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en-US"/>
    </w:rPr>
  </w:style>
  <w:style w:type="paragraph" w:styleId="a8">
    <w:name w:val="header"/>
    <w:basedOn w:val="a"/>
    <w:link w:val="Char11"/>
    <w:uiPriority w:val="99"/>
    <w:rsid w:val="00C861B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1">
    <w:name w:val="Κεφαλίδα Char1"/>
    <w:basedOn w:val="a1"/>
    <w:link w:val="a8"/>
    <w:uiPriority w:val="99"/>
    <w:rsid w:val="00C861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2"/>
    <w:uiPriority w:val="99"/>
    <w:rsid w:val="00C861B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2">
    <w:name w:val="Υποσέλιδο Char1"/>
    <w:basedOn w:val="a1"/>
    <w:link w:val="a9"/>
    <w:uiPriority w:val="99"/>
    <w:rsid w:val="00C861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Char7"/>
    <w:rsid w:val="00C861BB"/>
    <w:pPr>
      <w:suppressAutoHyphens/>
      <w:spacing w:after="0" w:line="240" w:lineRule="auto"/>
      <w:ind w:left="283" w:firstLine="720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Char7">
    <w:name w:val="Σώμα κείμενου με εσοχή Char"/>
    <w:basedOn w:val="a1"/>
    <w:link w:val="aa"/>
    <w:rsid w:val="00C861BB"/>
    <w:rPr>
      <w:rFonts w:ascii="Arial" w:eastAsia="Times New Roman" w:hAnsi="Arial" w:cs="Times New Roman"/>
      <w:bCs/>
      <w:sz w:val="24"/>
      <w:szCs w:val="24"/>
    </w:rPr>
  </w:style>
  <w:style w:type="paragraph" w:customStyle="1" w:styleId="21">
    <w:name w:val="Σώμα κείμενου 21"/>
    <w:basedOn w:val="a"/>
    <w:rsid w:val="00C861BB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210">
    <w:name w:val="Σώμα κείμενου με εσοχή 21"/>
    <w:basedOn w:val="a"/>
    <w:rsid w:val="00C861BB"/>
    <w:pPr>
      <w:suppressAutoHyphens/>
      <w:spacing w:after="0" w:line="240" w:lineRule="auto"/>
      <w:ind w:left="360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31">
    <w:name w:val="Σώμα κείμενου 31"/>
    <w:basedOn w:val="a"/>
    <w:rsid w:val="00C861B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C861BB"/>
    <w:pPr>
      <w:suppressAutoHyphens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l-GR"/>
    </w:rPr>
  </w:style>
  <w:style w:type="paragraph" w:customStyle="1" w:styleId="13">
    <w:name w:val="Παράγραφος λίστας1"/>
    <w:basedOn w:val="a"/>
    <w:rsid w:val="00C861B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next w:val="ac"/>
    <w:link w:val="Char13"/>
    <w:uiPriority w:val="10"/>
    <w:qFormat/>
    <w:rsid w:val="00C861BB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Cs w:val="36"/>
    </w:rPr>
  </w:style>
  <w:style w:type="character" w:customStyle="1" w:styleId="Char13">
    <w:name w:val="Τίτλος Char1"/>
    <w:basedOn w:val="a1"/>
    <w:link w:val="ab"/>
    <w:uiPriority w:val="10"/>
    <w:rsid w:val="00C861BB"/>
    <w:rPr>
      <w:rFonts w:ascii="Tahoma" w:eastAsia="Times New Roman" w:hAnsi="Tahoma" w:cs="Tahoma"/>
      <w:b/>
      <w:bCs/>
      <w:szCs w:val="36"/>
    </w:rPr>
  </w:style>
  <w:style w:type="paragraph" w:styleId="ac">
    <w:name w:val="Subtitle"/>
    <w:basedOn w:val="a4"/>
    <w:next w:val="a0"/>
    <w:link w:val="Char8"/>
    <w:qFormat/>
    <w:rsid w:val="00C861BB"/>
    <w:pPr>
      <w:jc w:val="center"/>
    </w:pPr>
    <w:rPr>
      <w:i/>
      <w:iCs/>
    </w:rPr>
  </w:style>
  <w:style w:type="character" w:customStyle="1" w:styleId="Char8">
    <w:name w:val="Υπότιτλος Char"/>
    <w:basedOn w:val="a1"/>
    <w:link w:val="ac"/>
    <w:rsid w:val="00C861BB"/>
    <w:rPr>
      <w:rFonts w:ascii="Arial" w:eastAsia="Microsoft YaHei" w:hAnsi="Arial" w:cs="Arial"/>
      <w:i/>
      <w:iCs/>
      <w:sz w:val="28"/>
      <w:szCs w:val="28"/>
      <w:lang w:val="en-US"/>
    </w:rPr>
  </w:style>
  <w:style w:type="paragraph" w:customStyle="1" w:styleId="14">
    <w:name w:val="Κείμενο σχολίου1"/>
    <w:basedOn w:val="a"/>
    <w:rsid w:val="00C86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Θέμα σχολίου1"/>
    <w:basedOn w:val="14"/>
    <w:rsid w:val="00C861BB"/>
    <w:rPr>
      <w:b/>
      <w:bCs/>
    </w:rPr>
  </w:style>
  <w:style w:type="paragraph" w:customStyle="1" w:styleId="16">
    <w:name w:val="Κείμενο πλαισίου1"/>
    <w:basedOn w:val="a"/>
    <w:rsid w:val="00C861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font5">
    <w:name w:val="font5"/>
    <w:basedOn w:val="a"/>
    <w:rsid w:val="00C861BB"/>
    <w:pPr>
      <w:suppressAutoHyphens/>
      <w:spacing w:before="100" w:after="100" w:line="240" w:lineRule="auto"/>
    </w:pPr>
    <w:rPr>
      <w:rFonts w:ascii="Calibri" w:eastAsia="Times New Roman" w:hAnsi="Calibri" w:cs="Times New Roman"/>
      <w:color w:val="000000"/>
      <w:sz w:val="16"/>
      <w:szCs w:val="16"/>
      <w:lang w:eastAsia="el-GR"/>
    </w:rPr>
  </w:style>
  <w:style w:type="paragraph" w:customStyle="1" w:styleId="font6">
    <w:name w:val="font6"/>
    <w:basedOn w:val="a"/>
    <w:rsid w:val="00C861BB"/>
    <w:pPr>
      <w:suppressAutoHyphens/>
      <w:spacing w:before="100" w:after="100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el-GR"/>
    </w:rPr>
  </w:style>
  <w:style w:type="paragraph" w:customStyle="1" w:styleId="font7">
    <w:name w:val="font7"/>
    <w:basedOn w:val="a"/>
    <w:rsid w:val="00C861BB"/>
    <w:pPr>
      <w:suppressAutoHyphens/>
      <w:spacing w:before="100" w:after="100" w:line="240" w:lineRule="auto"/>
    </w:pPr>
    <w:rPr>
      <w:rFonts w:ascii="Calibri" w:eastAsia="Times New Roman" w:hAnsi="Calibri" w:cs="Times New Roman"/>
      <w:i/>
      <w:iCs/>
      <w:color w:val="000000"/>
      <w:sz w:val="16"/>
      <w:szCs w:val="16"/>
      <w:lang w:eastAsia="el-GR"/>
    </w:rPr>
  </w:style>
  <w:style w:type="paragraph" w:customStyle="1" w:styleId="xl157">
    <w:name w:val="xl157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404040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58">
    <w:name w:val="xl158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100" w:after="100" w:line="240" w:lineRule="auto"/>
      <w:jc w:val="center"/>
    </w:pPr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customStyle="1" w:styleId="xl159">
    <w:name w:val="xl159"/>
    <w:basedOn w:val="a"/>
    <w:rsid w:val="00C861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0">
    <w:name w:val="xl160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161">
    <w:name w:val="xl161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l-GR"/>
    </w:rPr>
  </w:style>
  <w:style w:type="paragraph" w:customStyle="1" w:styleId="xl162">
    <w:name w:val="xl162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63">
    <w:name w:val="xl163"/>
    <w:basedOn w:val="a"/>
    <w:rsid w:val="00C861BB"/>
    <w:pPr>
      <w:pBdr>
        <w:top w:val="single" w:sz="8" w:space="0" w:color="00000A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4">
    <w:name w:val="xl164"/>
    <w:basedOn w:val="a"/>
    <w:rsid w:val="00C861BB"/>
    <w:pPr>
      <w:pBdr>
        <w:top w:val="none" w:sz="0" w:space="0" w:color="000000"/>
        <w:left w:val="single" w:sz="8" w:space="0" w:color="00000A"/>
        <w:bottom w:val="single" w:sz="8" w:space="0" w:color="00000A"/>
        <w:right w:val="single" w:sz="8" w:space="0" w:color="00000A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5">
    <w:name w:val="xl165"/>
    <w:basedOn w:val="a"/>
    <w:rsid w:val="00C861BB"/>
    <w:pPr>
      <w:pBdr>
        <w:top w:val="single" w:sz="8" w:space="0" w:color="00000A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6">
    <w:name w:val="xl166"/>
    <w:basedOn w:val="a"/>
    <w:rsid w:val="00C861BB"/>
    <w:pPr>
      <w:pBdr>
        <w:top w:val="none" w:sz="0" w:space="0" w:color="000000"/>
        <w:left w:val="single" w:sz="8" w:space="0" w:color="00000A"/>
        <w:bottom w:val="single" w:sz="8" w:space="0" w:color="00000A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7">
    <w:name w:val="xl167"/>
    <w:basedOn w:val="a"/>
    <w:rsid w:val="00C861BB"/>
    <w:pPr>
      <w:pBdr>
        <w:top w:val="single" w:sz="8" w:space="0" w:color="00000A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68">
    <w:name w:val="xl168"/>
    <w:basedOn w:val="a"/>
    <w:rsid w:val="00C861BB"/>
    <w:pPr>
      <w:pBdr>
        <w:top w:val="single" w:sz="8" w:space="0" w:color="00000A"/>
        <w:left w:val="single" w:sz="8" w:space="0" w:color="00000A"/>
        <w:bottom w:val="none" w:sz="0" w:space="0" w:color="000000"/>
        <w:right w:val="none" w:sz="0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9">
    <w:name w:val="xl169"/>
    <w:basedOn w:val="a"/>
    <w:rsid w:val="00C861BB"/>
    <w:pPr>
      <w:pBdr>
        <w:top w:val="none" w:sz="0" w:space="0" w:color="000000"/>
        <w:left w:val="single" w:sz="8" w:space="0" w:color="00000A"/>
        <w:bottom w:val="single" w:sz="8" w:space="0" w:color="00000A"/>
        <w:right w:val="none" w:sz="0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0">
    <w:name w:val="xl170"/>
    <w:basedOn w:val="a"/>
    <w:rsid w:val="00C861BB"/>
    <w:pPr>
      <w:pBdr>
        <w:top w:val="single" w:sz="8" w:space="0" w:color="00000A"/>
        <w:left w:val="single" w:sz="8" w:space="0" w:color="00000A"/>
        <w:bottom w:val="single" w:sz="8" w:space="0" w:color="00000A"/>
        <w:right w:val="none" w:sz="0" w:space="0" w:color="000000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71">
    <w:name w:val="xl171"/>
    <w:basedOn w:val="a"/>
    <w:rsid w:val="00C861BB"/>
    <w:pPr>
      <w:pBdr>
        <w:top w:val="single" w:sz="8" w:space="0" w:color="00000A"/>
        <w:left w:val="none" w:sz="0" w:space="0" w:color="000000"/>
        <w:bottom w:val="single" w:sz="8" w:space="0" w:color="00000A"/>
        <w:right w:val="none" w:sz="0" w:space="0" w:color="000000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72">
    <w:name w:val="xl172"/>
    <w:basedOn w:val="a"/>
    <w:rsid w:val="00C861BB"/>
    <w:pPr>
      <w:pBdr>
        <w:top w:val="none" w:sz="0" w:space="0" w:color="000000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73">
    <w:name w:val="xl173"/>
    <w:basedOn w:val="a"/>
    <w:rsid w:val="00C861BB"/>
    <w:pPr>
      <w:pBdr>
        <w:top w:val="none" w:sz="0" w:space="0" w:color="000000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4">
    <w:name w:val="xl174"/>
    <w:basedOn w:val="a"/>
    <w:rsid w:val="00C861BB"/>
    <w:pPr>
      <w:pBdr>
        <w:top w:val="none" w:sz="0" w:space="0" w:color="000000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5">
    <w:name w:val="xl175"/>
    <w:basedOn w:val="a"/>
    <w:rsid w:val="00C861BB"/>
    <w:pPr>
      <w:pBdr>
        <w:top w:val="none" w:sz="0" w:space="0" w:color="000000"/>
        <w:left w:val="single" w:sz="8" w:space="0" w:color="00000A"/>
        <w:bottom w:val="none" w:sz="0" w:space="0" w:color="000000"/>
        <w:right w:val="none" w:sz="0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6">
    <w:name w:val="xl176"/>
    <w:basedOn w:val="a"/>
    <w:rsid w:val="00C861BB"/>
    <w:pPr>
      <w:pBdr>
        <w:top w:val="single" w:sz="8" w:space="0" w:color="00000A"/>
        <w:left w:val="single" w:sz="8" w:space="0" w:color="00000A"/>
        <w:bottom w:val="single" w:sz="8" w:space="0" w:color="00000A"/>
        <w:right w:val="none" w:sz="0" w:space="0" w:color="000000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7">
    <w:name w:val="xl177"/>
    <w:basedOn w:val="a"/>
    <w:rsid w:val="00C861BB"/>
    <w:pPr>
      <w:pBdr>
        <w:top w:val="single" w:sz="8" w:space="0" w:color="00000A"/>
        <w:left w:val="none" w:sz="0" w:space="0" w:color="000000"/>
        <w:bottom w:val="single" w:sz="8" w:space="0" w:color="00000A"/>
        <w:right w:val="none" w:sz="0" w:space="0" w:color="000000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8">
    <w:name w:val="xl178"/>
    <w:basedOn w:val="a"/>
    <w:rsid w:val="00C861BB"/>
    <w:pPr>
      <w:pBdr>
        <w:top w:val="single" w:sz="8" w:space="0" w:color="00000A"/>
        <w:left w:val="single" w:sz="8" w:space="0" w:color="00000A"/>
        <w:bottom w:val="none" w:sz="0" w:space="0" w:color="000000"/>
        <w:right w:val="single" w:sz="8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179">
    <w:name w:val="xl179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none" w:sz="0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80">
    <w:name w:val="xl180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el-GR"/>
    </w:rPr>
  </w:style>
  <w:style w:type="paragraph" w:customStyle="1" w:styleId="xl181">
    <w:name w:val="xl181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none" w:sz="0" w:space="0" w:color="000000"/>
      </w:pBdr>
      <w:shd w:val="clear" w:color="auto" w:fill="DDD9C3"/>
      <w:suppressAutoHyphens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el-GR"/>
    </w:rPr>
  </w:style>
  <w:style w:type="paragraph" w:customStyle="1" w:styleId="xl64">
    <w:name w:val="xl64"/>
    <w:basedOn w:val="a"/>
    <w:rsid w:val="00C861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5">
    <w:name w:val="xl65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82">
    <w:name w:val="xl182"/>
    <w:basedOn w:val="a"/>
    <w:rsid w:val="00C861BB"/>
    <w:p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83">
    <w:name w:val="xl183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184">
    <w:name w:val="xl184"/>
    <w:basedOn w:val="a"/>
    <w:rsid w:val="00C861B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100" w:after="10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el-GR"/>
    </w:rPr>
  </w:style>
  <w:style w:type="paragraph" w:customStyle="1" w:styleId="Bodytext10">
    <w:name w:val="Body text|1"/>
    <w:basedOn w:val="a"/>
    <w:rsid w:val="00C861BB"/>
    <w:pPr>
      <w:widowControl w:val="0"/>
      <w:suppressAutoHyphens/>
      <w:spacing w:after="100" w:line="408" w:lineRule="auto"/>
    </w:pPr>
    <w:rPr>
      <w:rFonts w:ascii="Arial" w:eastAsia="Arial" w:hAnsi="Arial" w:cs="Arial"/>
      <w:sz w:val="16"/>
      <w:szCs w:val="16"/>
      <w:lang w:eastAsia="el-GR"/>
    </w:rPr>
  </w:style>
  <w:style w:type="paragraph" w:customStyle="1" w:styleId="Heading210">
    <w:name w:val="Heading #2|1"/>
    <w:basedOn w:val="a"/>
    <w:rsid w:val="00C861BB"/>
    <w:pPr>
      <w:widowControl w:val="0"/>
      <w:suppressAutoHyphens/>
      <w:spacing w:after="100" w:line="312" w:lineRule="auto"/>
    </w:pPr>
    <w:rPr>
      <w:rFonts w:ascii="Arial" w:eastAsia="Arial" w:hAnsi="Arial" w:cs="Arial"/>
      <w:b/>
      <w:bCs/>
      <w:sz w:val="17"/>
      <w:szCs w:val="17"/>
      <w:u w:val="single"/>
      <w:lang w:eastAsia="el-GR"/>
    </w:rPr>
  </w:style>
  <w:style w:type="paragraph" w:customStyle="1" w:styleId="foothanging">
    <w:name w:val="foot_hanging"/>
    <w:rsid w:val="00C861BB"/>
    <w:pPr>
      <w:widowControl w:val="0"/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17">
    <w:name w:val="Κείμενο υποσημείωσης1"/>
    <w:basedOn w:val="a"/>
    <w:rsid w:val="00C86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">
    <w:name w:val="Προμορφοποιημένο κείμενο"/>
    <w:basedOn w:val="a"/>
    <w:rsid w:val="00C861BB"/>
    <w:pPr>
      <w:suppressAutoHyphens/>
      <w:spacing w:after="120" w:line="240" w:lineRule="auto"/>
      <w:jc w:val="both"/>
    </w:pPr>
    <w:rPr>
      <w:rFonts w:ascii="Calibri" w:eastAsia="Courier New" w:hAnsi="Calibri" w:cs="Calibri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C861BB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TableParagraph">
    <w:name w:val="Table Paragraph"/>
    <w:basedOn w:val="a"/>
    <w:rsid w:val="00C861BB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ae">
    <w:name w:val="Περιεχόμενα πίνακα"/>
    <w:basedOn w:val="a"/>
    <w:rsid w:val="00C861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Char14"/>
    <w:uiPriority w:val="99"/>
    <w:semiHidden/>
    <w:unhideWhenUsed/>
    <w:rsid w:val="00C861B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Char14">
    <w:name w:val="Κείμενο πλαισίου Char1"/>
    <w:basedOn w:val="a1"/>
    <w:link w:val="af"/>
    <w:uiPriority w:val="99"/>
    <w:semiHidden/>
    <w:rsid w:val="00C861BB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List Paragraph"/>
    <w:aliases w:val="Bullet21,bl1,Bullet22,Bullet23,Bullet211,Bullet24,Bullet25,Bullet26,Bullet27,bl11,Bullet212,Bullet28,bl12,Bullet213,Bullet29,bl13,Bullet214,Bullet210,Bullet215,Bullet216,bl14,Bullet221,Bullet231,Bullet2111,Bullet241,Bullet251,Bullet2"/>
    <w:basedOn w:val="a"/>
    <w:link w:val="Char9"/>
    <w:uiPriority w:val="34"/>
    <w:qFormat/>
    <w:rsid w:val="00C86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rsid w:val="00C861BB"/>
  </w:style>
  <w:style w:type="table" w:styleId="af1">
    <w:name w:val="Table Grid"/>
    <w:basedOn w:val="a2"/>
    <w:uiPriority w:val="59"/>
    <w:rsid w:val="00C8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Πλέγμα πίνακα1"/>
    <w:basedOn w:val="a2"/>
    <w:next w:val="af1"/>
    <w:uiPriority w:val="59"/>
    <w:rsid w:val="00C861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C861BB"/>
    <w:rPr>
      <w:b/>
      <w:bCs/>
    </w:rPr>
  </w:style>
  <w:style w:type="character" w:customStyle="1" w:styleId="acopre">
    <w:name w:val="acopre"/>
    <w:rsid w:val="00C861BB"/>
  </w:style>
  <w:style w:type="character" w:customStyle="1" w:styleId="Char9">
    <w:name w:val="Παράγραφος λίστας Char"/>
    <w:aliases w:val="Bullet21 Char,bl1 Char,Bullet22 Char,Bullet23 Char,Bullet211 Char,Bullet24 Char,Bullet25 Char,Bullet26 Char,Bullet27 Char,bl11 Char,Bullet212 Char,Bullet28 Char,bl12 Char,Bullet213 Char,Bullet29 Char,bl13 Char,Bullet214 Char"/>
    <w:link w:val="af0"/>
    <w:uiPriority w:val="34"/>
    <w:locked/>
    <w:rsid w:val="00C861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C861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-HTMLChar">
    <w:name w:val="Προ-διαμορφωμένο HTML Char"/>
    <w:basedOn w:val="a1"/>
    <w:link w:val="-HTML"/>
    <w:uiPriority w:val="99"/>
    <w:rsid w:val="00C861B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v1msonormal">
    <w:name w:val="v1msonormal"/>
    <w:basedOn w:val="a"/>
    <w:uiPriority w:val="99"/>
    <w:rsid w:val="00C861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f3">
    <w:name w:val="No Spacing"/>
    <w:uiPriority w:val="1"/>
    <w:qFormat/>
    <w:rsid w:val="00C861BB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f4">
    <w:name w:val="Document Map"/>
    <w:basedOn w:val="a"/>
    <w:link w:val="Chara"/>
    <w:uiPriority w:val="99"/>
    <w:semiHidden/>
    <w:unhideWhenUsed/>
    <w:rsid w:val="00C861B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Chara">
    <w:name w:val="Χάρτης εγγράφου Char"/>
    <w:basedOn w:val="a1"/>
    <w:link w:val="af4"/>
    <w:uiPriority w:val="99"/>
    <w:semiHidden/>
    <w:rsid w:val="00C861BB"/>
    <w:rPr>
      <w:rFonts w:ascii="Tahoma" w:eastAsia="Times New Roman" w:hAnsi="Tahoma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4806</Words>
  <Characters>25953</Characters>
  <Application>Microsoft Office Word</Application>
  <DocSecurity>0</DocSecurity>
  <Lines>216</Lines>
  <Paragraphs>61</Paragraphs>
  <ScaleCrop>false</ScaleCrop>
  <Company/>
  <LinksUpToDate>false</LinksUpToDate>
  <CharactersWithSpaces>30698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k.droulia</dc:creator>
  <cp:lastModifiedBy>Νικολέτα Γιώτη</cp:lastModifiedBy>
  <cp:revision>3</cp:revision>
  <dcterms:created xsi:type="dcterms:W3CDTF">2023-01-18T11:38:00Z</dcterms:created>
  <dcterms:modified xsi:type="dcterms:W3CDTF">2023-04-12T12:37:00Z</dcterms:modified>
</cp:coreProperties>
</file>